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3EC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C91C4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0EC6A" w14:textId="77777777" w:rsidR="00FB7A8E" w:rsidRPr="00BE0C9B" w:rsidRDefault="00C5024D" w:rsidP="00C52CF0">
      <w:pPr>
        <w:jc w:val="both"/>
        <w:rPr>
          <w:rFonts w:asciiTheme="minorHAnsi" w:hAnsiTheme="minorHAnsi" w:cstheme="minorHAnsi"/>
          <w:sz w:val="22"/>
          <w:szCs w:val="22"/>
        </w:rPr>
      </w:pP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M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S</w:t>
      </w:r>
      <w:r w:rsidRPr="00BE0C9B">
        <w:rPr>
          <w:rFonts w:asciiTheme="minorHAnsi" w:hAnsiTheme="minorHAnsi" w:cstheme="minorHAnsi"/>
          <w:position w:val="-1"/>
          <w:sz w:val="22"/>
          <w:szCs w:val="22"/>
        </w:rPr>
        <w:t>E</w:t>
      </w:r>
      <w:r w:rsidRPr="00BE0C9B">
        <w:rPr>
          <w:rFonts w:asciiTheme="minorHAnsi" w:hAnsiTheme="minorHAnsi" w:cstheme="minorHAnsi"/>
          <w:spacing w:val="-10"/>
          <w:position w:val="-1"/>
          <w:sz w:val="22"/>
          <w:szCs w:val="22"/>
        </w:rPr>
        <w:t xml:space="preserve"> 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P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r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o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m</w:t>
      </w:r>
      <w:r w:rsidRPr="00BE0C9B">
        <w:rPr>
          <w:rFonts w:asciiTheme="minorHAnsi" w:hAnsiTheme="minorHAnsi" w:cstheme="minorHAnsi"/>
          <w:spacing w:val="-7"/>
          <w:position w:val="-1"/>
          <w:sz w:val="22"/>
          <w:szCs w:val="22"/>
        </w:rPr>
        <w:t>o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ti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o</w:t>
      </w:r>
      <w:r w:rsidRPr="00BE0C9B">
        <w:rPr>
          <w:rFonts w:asciiTheme="minorHAnsi" w:hAnsiTheme="minorHAnsi" w:cstheme="minorHAnsi"/>
          <w:position w:val="-1"/>
          <w:sz w:val="22"/>
          <w:szCs w:val="22"/>
        </w:rPr>
        <w:t>n</w:t>
      </w:r>
      <w:r w:rsidRPr="00BE0C9B">
        <w:rPr>
          <w:rFonts w:asciiTheme="minorHAnsi" w:hAnsiTheme="minorHAnsi" w:cstheme="minorHAnsi"/>
          <w:spacing w:val="-19"/>
          <w:position w:val="-1"/>
          <w:sz w:val="22"/>
          <w:szCs w:val="22"/>
        </w:rPr>
        <w:t xml:space="preserve"> </w:t>
      </w:r>
      <w:r w:rsidRPr="00BE0C9B">
        <w:rPr>
          <w:rFonts w:asciiTheme="minorHAnsi" w:hAnsiTheme="minorHAnsi" w:cstheme="minorHAnsi"/>
          <w:spacing w:val="-39"/>
          <w:position w:val="-1"/>
          <w:sz w:val="22"/>
          <w:szCs w:val="22"/>
        </w:rPr>
        <w:t>T</w:t>
      </w:r>
      <w:r w:rsidRPr="00BE0C9B">
        <w:rPr>
          <w:rFonts w:asciiTheme="minorHAnsi" w:hAnsiTheme="minorHAnsi" w:cstheme="minorHAnsi"/>
          <w:spacing w:val="-7"/>
          <w:position w:val="-1"/>
          <w:sz w:val="22"/>
          <w:szCs w:val="22"/>
        </w:rPr>
        <w:t>e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rm</w:t>
      </w:r>
      <w:r w:rsidRPr="00BE0C9B">
        <w:rPr>
          <w:rFonts w:asciiTheme="minorHAnsi" w:hAnsiTheme="minorHAnsi" w:cstheme="minorHAnsi"/>
          <w:position w:val="-1"/>
          <w:sz w:val="22"/>
          <w:szCs w:val="22"/>
        </w:rPr>
        <w:t>s</w:t>
      </w:r>
      <w:r w:rsidRPr="00BE0C9B">
        <w:rPr>
          <w:rFonts w:asciiTheme="minorHAnsi" w:hAnsiTheme="minorHAnsi" w:cstheme="minorHAnsi"/>
          <w:spacing w:val="-12"/>
          <w:position w:val="-1"/>
          <w:sz w:val="22"/>
          <w:szCs w:val="22"/>
        </w:rPr>
        <w:t xml:space="preserve"> </w:t>
      </w:r>
      <w:r w:rsidRPr="00BE0C9B">
        <w:rPr>
          <w:rFonts w:asciiTheme="minorHAnsi" w:hAnsiTheme="minorHAnsi" w:cstheme="minorHAnsi"/>
          <w:spacing w:val="-7"/>
          <w:position w:val="-1"/>
          <w:sz w:val="22"/>
          <w:szCs w:val="22"/>
        </w:rPr>
        <w:t>a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n</w:t>
      </w:r>
      <w:r w:rsidRPr="00BE0C9B">
        <w:rPr>
          <w:rFonts w:asciiTheme="minorHAnsi" w:hAnsiTheme="minorHAnsi" w:cstheme="minorHAnsi"/>
          <w:position w:val="-1"/>
          <w:sz w:val="22"/>
          <w:szCs w:val="22"/>
        </w:rPr>
        <w:t>d</w:t>
      </w:r>
      <w:r w:rsidRPr="00BE0C9B">
        <w:rPr>
          <w:rFonts w:asciiTheme="minorHAnsi" w:hAnsiTheme="minorHAnsi" w:cstheme="minorHAnsi"/>
          <w:spacing w:val="-10"/>
          <w:position w:val="-1"/>
          <w:sz w:val="22"/>
          <w:szCs w:val="22"/>
        </w:rPr>
        <w:t xml:space="preserve"> </w:t>
      </w:r>
      <w:r w:rsidRPr="00BE0C9B">
        <w:rPr>
          <w:rFonts w:asciiTheme="minorHAnsi" w:hAnsiTheme="minorHAnsi" w:cstheme="minorHAnsi"/>
          <w:spacing w:val="-6"/>
          <w:position w:val="-1"/>
          <w:sz w:val="22"/>
          <w:szCs w:val="22"/>
        </w:rPr>
        <w:t>C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ond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i</w:t>
      </w:r>
      <w:r w:rsidRPr="00BE0C9B">
        <w:rPr>
          <w:rFonts w:asciiTheme="minorHAnsi" w:hAnsiTheme="minorHAnsi" w:cstheme="minorHAnsi"/>
          <w:spacing w:val="-6"/>
          <w:position w:val="-1"/>
          <w:sz w:val="22"/>
          <w:szCs w:val="22"/>
        </w:rPr>
        <w:t>t</w:t>
      </w:r>
      <w:r w:rsidRPr="00BE0C9B">
        <w:rPr>
          <w:rFonts w:asciiTheme="minorHAnsi" w:hAnsiTheme="minorHAnsi" w:cstheme="minorHAnsi"/>
          <w:spacing w:val="-4"/>
          <w:position w:val="-1"/>
          <w:sz w:val="22"/>
          <w:szCs w:val="22"/>
        </w:rPr>
        <w:t>i</w:t>
      </w:r>
      <w:r w:rsidRPr="00BE0C9B">
        <w:rPr>
          <w:rFonts w:asciiTheme="minorHAnsi" w:hAnsiTheme="minorHAnsi" w:cstheme="minorHAnsi"/>
          <w:spacing w:val="-7"/>
          <w:position w:val="-1"/>
          <w:sz w:val="22"/>
          <w:szCs w:val="22"/>
        </w:rPr>
        <w:t>o</w:t>
      </w:r>
      <w:r w:rsidRPr="00BE0C9B">
        <w:rPr>
          <w:rFonts w:asciiTheme="minorHAnsi" w:hAnsiTheme="minorHAnsi" w:cstheme="minorHAnsi"/>
          <w:spacing w:val="-5"/>
          <w:position w:val="-1"/>
          <w:sz w:val="22"/>
          <w:szCs w:val="22"/>
        </w:rPr>
        <w:t>n</w:t>
      </w:r>
      <w:r w:rsidRPr="00BE0C9B">
        <w:rPr>
          <w:rFonts w:asciiTheme="minorHAnsi" w:hAnsiTheme="minorHAnsi" w:cstheme="minorHAnsi"/>
          <w:position w:val="-1"/>
          <w:sz w:val="22"/>
          <w:szCs w:val="22"/>
        </w:rPr>
        <w:t>s</w:t>
      </w:r>
    </w:p>
    <w:p w14:paraId="5CB57337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11F30D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00629" w14:textId="34EAFE9C" w:rsidR="00FB7A8E" w:rsidRPr="00BE0C9B" w:rsidRDefault="00B14AA9" w:rsidP="00C52CF0">
      <w:pPr>
        <w:jc w:val="both"/>
        <w:rPr>
          <w:rFonts w:asciiTheme="minorHAnsi" w:hAnsiTheme="minorHAnsi" w:cstheme="minorHAnsi"/>
          <w:sz w:val="22"/>
          <w:szCs w:val="22"/>
        </w:rPr>
      </w:pPr>
      <w:r w:rsidRPr="00673491">
        <w:rPr>
          <w:rFonts w:asciiTheme="minorHAnsi" w:hAnsiTheme="minorHAnsi" w:cstheme="minorHAnsi"/>
          <w:sz w:val="22"/>
          <w:szCs w:val="22"/>
          <w:highlight w:val="yellow"/>
        </w:rPr>
        <w:t>December 2025</w:t>
      </w:r>
      <w:r w:rsidR="00EA69F8" w:rsidRPr="00BE0C9B">
        <w:rPr>
          <w:rFonts w:asciiTheme="minorHAnsi" w:hAnsiTheme="minorHAnsi" w:cstheme="minorHAnsi"/>
          <w:sz w:val="22"/>
          <w:szCs w:val="22"/>
        </w:rPr>
        <w:t xml:space="preserve"> Mon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hAnsiTheme="minorHAnsi" w:cstheme="minorHAnsi"/>
          <w:sz w:val="22"/>
          <w:szCs w:val="22"/>
        </w:rPr>
        <w:t xml:space="preserve">y </w:t>
      </w:r>
      <w:r w:rsidR="00EA69F8" w:rsidRPr="00BE0C9B">
        <w:rPr>
          <w:rFonts w:asciiTheme="minorHAnsi" w:hAnsiTheme="minorHAnsi" w:cstheme="minorHAnsi"/>
          <w:spacing w:val="1"/>
          <w:sz w:val="22"/>
          <w:szCs w:val="22"/>
        </w:rPr>
        <w:t>Sa</w:t>
      </w:r>
      <w:r w:rsidR="00EA69F8" w:rsidRPr="00BE0C9B">
        <w:rPr>
          <w:rFonts w:asciiTheme="minorHAnsi" w:hAnsiTheme="minorHAnsi" w:cstheme="minorHAnsi"/>
          <w:sz w:val="22"/>
          <w:szCs w:val="22"/>
        </w:rPr>
        <w:t>ving Exp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hAnsiTheme="minorHAnsi" w:cstheme="minorHAnsi"/>
          <w:sz w:val="22"/>
          <w:szCs w:val="22"/>
        </w:rPr>
        <w:t xml:space="preserve">rt 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“</w:t>
      </w:r>
      <w:r w:rsidR="00EA69F8" w:rsidRPr="00BE0C9B">
        <w:rPr>
          <w:rFonts w:asciiTheme="minorHAnsi" w:hAnsiTheme="minorHAnsi" w:cstheme="minorHAnsi"/>
          <w:sz w:val="22"/>
          <w:szCs w:val="22"/>
        </w:rPr>
        <w:t>Mon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hAnsiTheme="minorHAnsi" w:cstheme="minorHAnsi"/>
          <w:sz w:val="22"/>
          <w:szCs w:val="22"/>
        </w:rPr>
        <w:t>y on</w:t>
      </w:r>
      <w:r w:rsidR="00EA69F8" w:rsidRPr="00BE0C9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A69F8" w:rsidRPr="00BE0C9B">
        <w:rPr>
          <w:rFonts w:asciiTheme="minorHAnsi" w:hAnsiTheme="minorHAnsi" w:cstheme="minorHAnsi"/>
          <w:sz w:val="22"/>
          <w:szCs w:val="22"/>
        </w:rPr>
        <w:t>A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cc</w:t>
      </w:r>
      <w:r w:rsidR="00EA69F8" w:rsidRPr="00BE0C9B">
        <w:rPr>
          <w:rFonts w:asciiTheme="minorHAnsi" w:hAnsiTheme="minorHAnsi" w:cstheme="minorHAnsi"/>
          <w:sz w:val="22"/>
          <w:szCs w:val="22"/>
        </w:rPr>
        <w:t xml:space="preserve">ount” </w:t>
      </w:r>
      <w:r w:rsidR="00EA69F8" w:rsidRPr="00BE0C9B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EA69F8" w:rsidRPr="00BE0C9B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hAnsiTheme="minorHAnsi" w:cstheme="minorHAnsi"/>
          <w:sz w:val="22"/>
          <w:szCs w:val="22"/>
        </w:rPr>
        <w:t xml:space="preserve">rms &amp; </w:t>
      </w:r>
      <w:r w:rsidR="00EA69F8" w:rsidRPr="00BE0C9B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EA69F8" w:rsidRPr="00BE0C9B">
        <w:rPr>
          <w:rFonts w:asciiTheme="minorHAnsi" w:hAnsiTheme="minorHAnsi" w:cstheme="minorHAnsi"/>
          <w:sz w:val="22"/>
          <w:szCs w:val="22"/>
        </w:rPr>
        <w:t>ondi</w:t>
      </w:r>
      <w:r w:rsidR="00EA69F8" w:rsidRPr="00BE0C9B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EA69F8" w:rsidRPr="00BE0C9B">
        <w:rPr>
          <w:rFonts w:asciiTheme="minorHAnsi" w:hAnsiTheme="minorHAnsi" w:cstheme="minorHAnsi"/>
          <w:sz w:val="22"/>
          <w:szCs w:val="22"/>
        </w:rPr>
        <w:t>ion</w:t>
      </w:r>
      <w:r w:rsidR="00EA69F8" w:rsidRPr="00BE0C9B">
        <w:rPr>
          <w:rFonts w:asciiTheme="minorHAnsi" w:hAnsiTheme="minorHAnsi" w:cstheme="minorHAnsi"/>
          <w:spacing w:val="3"/>
          <w:sz w:val="22"/>
          <w:szCs w:val="22"/>
        </w:rPr>
        <w:t>s</w:t>
      </w:r>
      <w:r w:rsidR="00EA69F8" w:rsidRPr="00BE0C9B">
        <w:rPr>
          <w:rFonts w:asciiTheme="minorHAnsi" w:hAnsiTheme="minorHAnsi" w:cstheme="minorHAnsi"/>
          <w:sz w:val="22"/>
          <w:szCs w:val="22"/>
        </w:rPr>
        <w:t>.</w:t>
      </w:r>
    </w:p>
    <w:p w14:paraId="451D1A06" w14:textId="77777777" w:rsidR="00EA69F8" w:rsidRPr="00BE0C9B" w:rsidRDefault="00EA69F8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C7993" w14:textId="053A8645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1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un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12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:</w:t>
      </w:r>
      <w:r w:rsidRPr="00BE0C9B">
        <w:rPr>
          <w:rFonts w:asciiTheme="minorHAnsi" w:eastAsia="Tahoma" w:hAnsiTheme="minorHAnsi" w:cstheme="minorHAnsi"/>
          <w:sz w:val="22"/>
          <w:szCs w:val="22"/>
        </w:rPr>
        <w:t>01</w:t>
      </w:r>
      <w:r w:rsidRPr="00BE0C9B">
        <w:rPr>
          <w:rFonts w:asciiTheme="minorHAnsi" w:eastAsia="Tahoma" w:hAnsiTheme="minorHAnsi" w:cstheme="minorHAnsi"/>
          <w:spacing w:val="-2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AM</w:t>
      </w:r>
      <w:r w:rsidRPr="00BE0C9B">
        <w:rPr>
          <w:rFonts w:asciiTheme="minorHAnsi" w:eastAsia="Tahoma" w:hAnsiTheme="minorHAnsi" w:cstheme="minorHAnsi"/>
          <w:spacing w:val="2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="00B14AA9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1 January 2026</w:t>
      </w:r>
      <w:r w:rsidRPr="00673491">
        <w:rPr>
          <w:rFonts w:asciiTheme="minorHAnsi" w:eastAsia="Tahoma" w:hAnsiTheme="minorHAnsi" w:cstheme="minorHAnsi"/>
          <w:spacing w:val="-8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u</w:t>
      </w:r>
      <w:r w:rsidRPr="00673491">
        <w:rPr>
          <w:rFonts w:asciiTheme="minorHAnsi" w:eastAsia="Tahoma" w:hAnsiTheme="minorHAnsi" w:cstheme="minorHAnsi"/>
          <w:spacing w:val="1"/>
          <w:sz w:val="22"/>
          <w:szCs w:val="22"/>
          <w:highlight w:val="yellow"/>
        </w:rPr>
        <w:t>n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til</w:t>
      </w:r>
      <w:r w:rsidRPr="00673491">
        <w:rPr>
          <w:rFonts w:asciiTheme="minorHAnsi" w:eastAsia="Tahoma" w:hAnsiTheme="minorHAnsi" w:cstheme="minorHAnsi"/>
          <w:spacing w:val="34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11</w:t>
      </w:r>
      <w:r w:rsidRPr="00673491">
        <w:rPr>
          <w:rFonts w:asciiTheme="minorHAnsi" w:eastAsia="Tahoma" w:hAnsiTheme="minorHAnsi" w:cstheme="minorHAnsi"/>
          <w:spacing w:val="-1"/>
          <w:sz w:val="22"/>
          <w:szCs w:val="22"/>
          <w:highlight w:val="yellow"/>
        </w:rPr>
        <w:t>: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59</w:t>
      </w:r>
      <w:r w:rsidRPr="00673491">
        <w:rPr>
          <w:rFonts w:asciiTheme="minorHAnsi" w:eastAsia="Tahoma" w:hAnsiTheme="minorHAnsi" w:cstheme="minorHAnsi"/>
          <w:spacing w:val="-23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w w:val="109"/>
          <w:sz w:val="22"/>
          <w:szCs w:val="22"/>
          <w:highlight w:val="yellow"/>
        </w:rPr>
        <w:t>P</w:t>
      </w:r>
      <w:r w:rsidRPr="00673491">
        <w:rPr>
          <w:rFonts w:asciiTheme="minorHAnsi" w:eastAsia="Tahoma" w:hAnsiTheme="minorHAnsi" w:cstheme="minorHAnsi"/>
          <w:w w:val="117"/>
          <w:sz w:val="22"/>
          <w:szCs w:val="22"/>
          <w:highlight w:val="yellow"/>
        </w:rPr>
        <w:t xml:space="preserve">M 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G</w:t>
      </w:r>
      <w:r w:rsidRPr="00673491">
        <w:rPr>
          <w:rFonts w:asciiTheme="minorHAnsi" w:eastAsia="Tahoma" w:hAnsiTheme="minorHAnsi" w:cstheme="minorHAnsi"/>
          <w:spacing w:val="1"/>
          <w:sz w:val="22"/>
          <w:szCs w:val="22"/>
          <w:highlight w:val="yellow"/>
        </w:rPr>
        <w:t>M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T</w:t>
      </w:r>
      <w:r w:rsidRPr="00673491">
        <w:rPr>
          <w:rFonts w:asciiTheme="minorHAnsi" w:eastAsia="Tahoma" w:hAnsiTheme="minorHAnsi" w:cstheme="minorHAnsi"/>
          <w:spacing w:val="26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spacing w:val="-1"/>
          <w:sz w:val="22"/>
          <w:szCs w:val="22"/>
          <w:highlight w:val="yellow"/>
        </w:rPr>
        <w:t>o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n</w:t>
      </w:r>
      <w:r w:rsidRPr="00673491">
        <w:rPr>
          <w:rFonts w:asciiTheme="minorHAnsi" w:eastAsia="Tahoma" w:hAnsiTheme="minorHAnsi" w:cstheme="minorHAnsi"/>
          <w:spacing w:val="16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3</w:t>
      </w:r>
      <w:r w:rsidR="00EB77C4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1</w:t>
      </w:r>
      <w:r w:rsidR="00B14AA9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 xml:space="preserve"> March</w:t>
      </w:r>
      <w:r w:rsidR="003F7F64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 xml:space="preserve"> </w:t>
      </w:r>
      <w:r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202</w:t>
      </w:r>
      <w:r w:rsidR="00B14AA9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6</w:t>
      </w:r>
      <w:r w:rsidRPr="00BE0C9B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t</w:t>
      </w:r>
      <w:r w:rsidRPr="00BE0C9B">
        <w:rPr>
          <w:rFonts w:asciiTheme="minorHAnsi" w:eastAsia="Palatino Linotype" w:hAnsiTheme="minorHAnsi" w:cstheme="minorHAnsi"/>
          <w:spacing w:val="2"/>
          <w:sz w:val="22"/>
          <w:szCs w:val="22"/>
        </w:rPr>
        <w:t>h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spacing w:val="4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“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Pro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m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ti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n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a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l</w:t>
      </w:r>
      <w:r w:rsidRPr="00BE0C9B">
        <w:rPr>
          <w:rFonts w:asciiTheme="minorHAnsi" w:eastAsia="Lucida Sans" w:hAnsiTheme="minorHAnsi" w:cstheme="minorHAnsi"/>
          <w:b/>
          <w:spacing w:val="-27"/>
          <w:sz w:val="22"/>
          <w:szCs w:val="22"/>
        </w:rPr>
        <w:t xml:space="preserve"> 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Pe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r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i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’) and</w:t>
      </w:r>
      <w:r w:rsidRPr="00BE0C9B">
        <w:rPr>
          <w:rFonts w:asciiTheme="minorHAnsi" w:eastAsia="Palatino Linotype" w:hAnsiTheme="minorHAnsi" w:cstheme="minorHAnsi"/>
          <w:spacing w:val="28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is</w:t>
      </w:r>
      <w:r w:rsidRPr="00BE0C9B">
        <w:rPr>
          <w:rFonts w:asciiTheme="minorHAnsi" w:eastAsia="Palatino Linotype" w:hAnsiTheme="minorHAnsi" w:cstheme="minorHAnsi"/>
          <w:spacing w:val="5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23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w w:val="111"/>
          <w:sz w:val="22"/>
          <w:szCs w:val="22"/>
        </w:rPr>
        <w:t xml:space="preserve">the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op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ity</w:t>
      </w:r>
      <w:r w:rsidRPr="00BE0C9B">
        <w:rPr>
          <w:rFonts w:asciiTheme="minorHAnsi" w:eastAsia="Tahoma" w:hAnsiTheme="minorHAnsi" w:cstheme="minorHAnsi"/>
          <w:spacing w:val="-10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up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3F7F64">
        <w:rPr>
          <w:rFonts w:asciiTheme="minorHAnsi" w:eastAsia="Tahoma" w:hAnsiTheme="minorHAnsi" w:cstheme="minorHAnsi"/>
          <w:sz w:val="22"/>
          <w:szCs w:val="22"/>
          <w:highlight w:val="yellow"/>
        </w:rPr>
        <w:t>£</w:t>
      </w:r>
      <w:r w:rsidR="001C3C5F">
        <w:rPr>
          <w:rFonts w:asciiTheme="minorHAnsi" w:eastAsia="Tahoma" w:hAnsiTheme="minorHAnsi" w:cstheme="minorHAnsi"/>
          <w:spacing w:val="-1"/>
          <w:sz w:val="22"/>
          <w:szCs w:val="22"/>
          <w:highlight w:val="yellow"/>
        </w:rPr>
        <w:t>6</w:t>
      </w:r>
      <w:r w:rsidR="003F7F64" w:rsidRPr="003F7F64">
        <w:rPr>
          <w:rFonts w:asciiTheme="minorHAnsi" w:eastAsia="Tahoma" w:hAnsiTheme="minorHAnsi" w:cstheme="minorHAnsi"/>
          <w:spacing w:val="-1"/>
          <w:sz w:val="22"/>
          <w:szCs w:val="22"/>
          <w:highlight w:val="yellow"/>
        </w:rPr>
        <w:t>0</w:t>
      </w:r>
      <w:r w:rsidRPr="003F7F64">
        <w:rPr>
          <w:rFonts w:asciiTheme="minorHAnsi" w:eastAsia="Tahoma" w:hAnsiTheme="minorHAnsi" w:cstheme="minorHAnsi"/>
          <w:sz w:val="22"/>
          <w:szCs w:val="22"/>
          <w:highlight w:val="yellow"/>
        </w:rPr>
        <w:t>0</w:t>
      </w:r>
      <w:r w:rsidRPr="00BE0C9B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6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rnati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nal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ay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 xml:space="preserve">nts </w:t>
      </w:r>
      <w:r w:rsidRPr="00BE0C9B">
        <w:rPr>
          <w:rFonts w:asciiTheme="minorHAnsi" w:eastAsia="Tahoma" w:hAnsiTheme="minorHAnsi" w:cstheme="minorHAnsi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50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“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Rewa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rd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”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550E4A1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5FC170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2.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ig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le</w:t>
      </w:r>
      <w:r w:rsidRPr="00BE0C9B">
        <w:rPr>
          <w:rFonts w:asciiTheme="minorHAnsi" w:eastAsia="Tahoma" w:hAnsiTheme="minorHAnsi" w:cstheme="minorHAnsi"/>
          <w:spacing w:val="6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ro</w:t>
      </w:r>
      <w:r w:rsidRPr="00BE0C9B">
        <w:rPr>
          <w:rFonts w:asciiTheme="minorHAnsi" w:eastAsia="Tahoma" w:hAnsiTheme="minorHAnsi" w:cstheme="minorHAnsi"/>
          <w:spacing w:val="-1"/>
          <w:w w:val="112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3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st</w:t>
      </w:r>
      <w:r w:rsidRPr="00BE0C9B">
        <w:rPr>
          <w:rFonts w:asciiTheme="minorHAnsi" w:eastAsia="Tahoma" w:hAnsiTheme="minorHAnsi" w:cstheme="minorHAnsi"/>
          <w:spacing w:val="3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rivate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nd</w:t>
      </w:r>
      <w:r w:rsidRPr="00BE0C9B">
        <w:rPr>
          <w:rFonts w:asciiTheme="minorHAnsi" w:eastAsia="Tahoma" w:hAnsiTheme="minorHAnsi" w:cstheme="minorHAnsi"/>
          <w:w w:val="105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5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ua</w:t>
      </w:r>
      <w:r w:rsidRPr="00BE0C9B">
        <w:rPr>
          <w:rFonts w:asciiTheme="minorHAnsi" w:eastAsia="Tahoma" w:hAnsiTheme="minorHAnsi" w:cstheme="minorHAnsi"/>
          <w:spacing w:val="3"/>
          <w:w w:val="109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id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7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w w:val="113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 xml:space="preserve">n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Unit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5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Kin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9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:</w:t>
      </w:r>
    </w:p>
    <w:p w14:paraId="038CD46F" w14:textId="77777777" w:rsidR="00FB7A8E" w:rsidRPr="00BE0C9B" w:rsidRDefault="00C5024D" w:rsidP="00C52CF0">
      <w:pPr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BE0C9B">
        <w:rPr>
          <w:rFonts w:asciiTheme="minorHAnsi" w:eastAsia="Palatino Linotype" w:hAnsiTheme="minorHAnsi" w:cstheme="minorHAnsi"/>
          <w:spacing w:val="-1"/>
          <w:position w:val="1"/>
          <w:sz w:val="22"/>
          <w:szCs w:val="22"/>
        </w:rPr>
        <w:t>(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a)</w:t>
      </w:r>
      <w:r w:rsidRPr="00BE0C9B">
        <w:rPr>
          <w:rFonts w:asciiTheme="minorHAnsi" w:eastAsia="Palatino Linotype" w:hAnsiTheme="minorHAnsi" w:cstheme="minorHAnsi"/>
          <w:spacing w:val="24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b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spacing w:val="35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w w:val="108"/>
          <w:position w:val="1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1"/>
          <w:w w:val="108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spacing w:val="-1"/>
          <w:w w:val="108"/>
          <w:position w:val="1"/>
          <w:sz w:val="22"/>
          <w:szCs w:val="22"/>
        </w:rPr>
        <w:t>f</w:t>
      </w:r>
      <w:r w:rsidRPr="00BE0C9B">
        <w:rPr>
          <w:rFonts w:asciiTheme="minorHAnsi" w:eastAsia="Palatino Linotype" w:hAnsiTheme="minorHAnsi" w:cstheme="minorHAnsi"/>
          <w:spacing w:val="1"/>
          <w:w w:val="108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8"/>
          <w:position w:val="1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-1"/>
          <w:w w:val="108"/>
          <w:position w:val="1"/>
          <w:sz w:val="22"/>
          <w:szCs w:val="22"/>
        </w:rPr>
        <w:t>re</w:t>
      </w:r>
      <w:r w:rsidRPr="00BE0C9B">
        <w:rPr>
          <w:rFonts w:asciiTheme="minorHAnsi" w:eastAsia="Palatino Linotype" w:hAnsiTheme="minorHAnsi" w:cstheme="minorHAnsi"/>
          <w:w w:val="108"/>
          <w:position w:val="1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pacing w:val="2"/>
          <w:w w:val="108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to</w:t>
      </w:r>
      <w:r w:rsidRPr="00BE0C9B">
        <w:rPr>
          <w:rFonts w:asciiTheme="minorHAnsi" w:eastAsia="Palatino Linotype" w:hAnsiTheme="minorHAnsi" w:cstheme="minorHAnsi"/>
          <w:spacing w:val="24"/>
          <w:position w:val="1"/>
          <w:sz w:val="22"/>
          <w:szCs w:val="22"/>
        </w:rPr>
        <w:t xml:space="preserve"> </w:t>
      </w:r>
      <w:proofErr w:type="spellStart"/>
      <w:proofErr w:type="gramStart"/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M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neycorp’s</w:t>
      </w:r>
      <w:proofErr w:type="spellEnd"/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11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w</w:t>
      </w:r>
      <w:r w:rsidRPr="00BE0C9B">
        <w:rPr>
          <w:rFonts w:asciiTheme="minorHAnsi" w:eastAsia="Palatino Linotype" w:hAnsiTheme="minorHAnsi" w:cstheme="minorHAnsi"/>
          <w:spacing w:val="-1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b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site</w:t>
      </w:r>
      <w:proofErr w:type="gramEnd"/>
      <w:r w:rsidRPr="00BE0C9B">
        <w:rPr>
          <w:rFonts w:asciiTheme="minorHAnsi" w:eastAsia="Palatino Linotype" w:hAnsiTheme="minorHAnsi" w:cstheme="minorHAnsi"/>
          <w:spacing w:val="55"/>
          <w:position w:val="1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throu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g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 xml:space="preserve">h 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M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ney</w:t>
      </w:r>
      <w:proofErr w:type="gramEnd"/>
      <w:r w:rsidRPr="00BE0C9B">
        <w:rPr>
          <w:rFonts w:asciiTheme="minorHAnsi" w:eastAsia="Palatino Linotype" w:hAnsiTheme="minorHAnsi" w:cstheme="minorHAnsi"/>
          <w:spacing w:val="21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Sav</w:t>
      </w:r>
      <w:r w:rsidRPr="00BE0C9B">
        <w:rPr>
          <w:rFonts w:asciiTheme="minorHAnsi" w:eastAsia="Palatino Linotype" w:hAnsiTheme="minorHAnsi" w:cstheme="minorHAnsi"/>
          <w:spacing w:val="-2"/>
          <w:position w:val="1"/>
          <w:sz w:val="22"/>
          <w:szCs w:val="22"/>
        </w:rPr>
        <w:t>i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ng</w:t>
      </w:r>
      <w:r w:rsidRPr="00BE0C9B">
        <w:rPr>
          <w:rFonts w:asciiTheme="minorHAnsi" w:eastAsia="Palatino Linotype" w:hAnsiTheme="minorHAnsi" w:cstheme="minorHAnsi"/>
          <w:spacing w:val="21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x</w:t>
      </w:r>
      <w:r w:rsidRPr="00BE0C9B">
        <w:rPr>
          <w:rFonts w:asciiTheme="minorHAnsi" w:eastAsia="Palatino Linotype" w:hAnsiTheme="minorHAnsi" w:cstheme="minorHAnsi"/>
          <w:spacing w:val="1"/>
          <w:position w:val="1"/>
          <w:sz w:val="22"/>
          <w:szCs w:val="22"/>
        </w:rPr>
        <w:t>p</w:t>
      </w:r>
      <w:r w:rsidRPr="00BE0C9B">
        <w:rPr>
          <w:rFonts w:asciiTheme="minorHAnsi" w:eastAsia="Palatino Linotype" w:hAnsiTheme="minorHAnsi" w:cstheme="minorHAnsi"/>
          <w:spacing w:val="-1"/>
          <w:position w:val="1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-1"/>
          <w:position w:val="1"/>
          <w:sz w:val="22"/>
          <w:szCs w:val="22"/>
        </w:rPr>
        <w:t>t</w:t>
      </w:r>
      <w:r w:rsidRPr="00BE0C9B">
        <w:rPr>
          <w:rFonts w:asciiTheme="minorHAnsi" w:eastAsia="Palatino Linotype" w:hAnsiTheme="minorHAnsi" w:cstheme="minorHAnsi"/>
          <w:position w:val="1"/>
          <w:sz w:val="22"/>
          <w:szCs w:val="22"/>
        </w:rPr>
        <w:t>’s</w:t>
      </w:r>
      <w:r w:rsidRPr="00BE0C9B">
        <w:rPr>
          <w:rFonts w:asciiTheme="minorHAnsi" w:eastAsia="Palatino Linotype" w:hAnsiTheme="minorHAnsi" w:cstheme="minorHAnsi"/>
          <w:spacing w:val="48"/>
          <w:position w:val="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w w:val="105"/>
          <w:position w:val="1"/>
          <w:sz w:val="22"/>
          <w:szCs w:val="22"/>
        </w:rPr>
        <w:t>we</w:t>
      </w:r>
      <w:r w:rsidRPr="00BE0C9B">
        <w:rPr>
          <w:rFonts w:asciiTheme="minorHAnsi" w:eastAsia="Palatino Linotype" w:hAnsiTheme="minorHAnsi" w:cstheme="minorHAnsi"/>
          <w:spacing w:val="1"/>
          <w:w w:val="105"/>
          <w:position w:val="1"/>
          <w:sz w:val="22"/>
          <w:szCs w:val="22"/>
        </w:rPr>
        <w:t>b</w:t>
      </w:r>
      <w:r w:rsidRPr="00BE0C9B">
        <w:rPr>
          <w:rFonts w:asciiTheme="minorHAnsi" w:eastAsia="Palatino Linotype" w:hAnsiTheme="minorHAnsi" w:cstheme="minorHAnsi"/>
          <w:w w:val="103"/>
          <w:position w:val="1"/>
          <w:sz w:val="22"/>
          <w:szCs w:val="22"/>
        </w:rPr>
        <w:t>si</w:t>
      </w:r>
      <w:r w:rsidRPr="00BE0C9B">
        <w:rPr>
          <w:rFonts w:asciiTheme="minorHAnsi" w:eastAsia="Palatino Linotype" w:hAnsiTheme="minorHAnsi" w:cstheme="minorHAnsi"/>
          <w:w w:val="114"/>
          <w:position w:val="1"/>
          <w:sz w:val="22"/>
          <w:szCs w:val="22"/>
        </w:rPr>
        <w:t>te</w:t>
      </w:r>
    </w:p>
    <w:p w14:paraId="4034005E" w14:textId="1A4CD35F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k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5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he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lev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5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k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="00C52CF0">
        <w:rPr>
          <w:rFonts w:asciiTheme="minorHAnsi" w:eastAsia="Tahoma" w:hAnsiTheme="minorHAnsi" w:cstheme="minorHAnsi"/>
          <w:sz w:val="22"/>
          <w:szCs w:val="22"/>
        </w:rPr>
        <w:t xml:space="preserve"> </w:t>
      </w:r>
      <w:hyperlink r:id="rId6" w:history="1"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05"/>
            <w:sz w:val="22"/>
            <w:szCs w:val="22"/>
          </w:rPr>
          <w:t>www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2"/>
            <w:w w:val="88"/>
            <w:sz w:val="22"/>
            <w:szCs w:val="22"/>
          </w:rPr>
          <w:t>.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mo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6"/>
            <w:sz w:val="22"/>
            <w:szCs w:val="22"/>
          </w:rPr>
          <w:t>ney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3"/>
            <w:w w:val="106"/>
            <w:sz w:val="22"/>
            <w:szCs w:val="22"/>
          </w:rPr>
          <w:t>c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o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6"/>
            <w:sz w:val="22"/>
            <w:szCs w:val="22"/>
          </w:rPr>
          <w:t>rp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06"/>
            <w:sz w:val="22"/>
            <w:szCs w:val="22"/>
          </w:rPr>
          <w:t>.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8"/>
            <w:sz w:val="22"/>
            <w:szCs w:val="22"/>
          </w:rPr>
          <w:t>c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1"/>
            <w:w w:val="108"/>
            <w:sz w:val="22"/>
            <w:szCs w:val="22"/>
          </w:rPr>
          <w:t>o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m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9"/>
            <w:sz w:val="22"/>
            <w:szCs w:val="22"/>
          </w:rPr>
          <w:t>/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1"/>
            <w:w w:val="109"/>
            <w:sz w:val="22"/>
            <w:szCs w:val="22"/>
          </w:rPr>
          <w:t>e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3"/>
            <w:w w:val="110"/>
            <w:sz w:val="22"/>
            <w:szCs w:val="22"/>
          </w:rPr>
          <w:t>n</w:t>
        </w:r>
        <w:r w:rsidR="00C52CF0" w:rsidRPr="00EE46E5">
          <w:rPr>
            <w:rStyle w:val="Hyperlink"/>
            <w:rFonts w:asciiTheme="minorHAnsi" w:eastAsia="Tahoma" w:hAnsiTheme="minorHAnsi" w:cstheme="minorHAnsi"/>
            <w:w w:val="93"/>
            <w:sz w:val="22"/>
            <w:szCs w:val="22"/>
          </w:rPr>
          <w:t>-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gb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7"/>
            <w:sz w:val="22"/>
            <w:szCs w:val="22"/>
          </w:rPr>
          <w:t>/c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2"/>
            <w:w w:val="107"/>
            <w:sz w:val="22"/>
            <w:szCs w:val="22"/>
          </w:rPr>
          <w:t>a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mp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8"/>
            <w:sz w:val="22"/>
            <w:szCs w:val="22"/>
          </w:rPr>
          <w:t>a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2"/>
            <w:w w:val="108"/>
            <w:sz w:val="22"/>
            <w:szCs w:val="22"/>
          </w:rPr>
          <w:t>i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g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9"/>
            <w:sz w:val="22"/>
            <w:szCs w:val="22"/>
          </w:rPr>
          <w:t>ns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2"/>
            <w:w w:val="112"/>
            <w:sz w:val="22"/>
            <w:szCs w:val="22"/>
          </w:rPr>
          <w:t>/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p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10"/>
            <w:sz w:val="22"/>
            <w:szCs w:val="22"/>
          </w:rPr>
          <w:t>a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1"/>
            <w:w w:val="110"/>
            <w:sz w:val="22"/>
            <w:szCs w:val="22"/>
          </w:rPr>
          <w:t>r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8"/>
            <w:sz w:val="22"/>
            <w:szCs w:val="22"/>
          </w:rPr>
          <w:t>tn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1"/>
            <w:w w:val="108"/>
            <w:sz w:val="22"/>
            <w:szCs w:val="22"/>
          </w:rPr>
          <w:t>e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11"/>
            <w:sz w:val="22"/>
            <w:szCs w:val="22"/>
          </w:rPr>
          <w:t>rs/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1"/>
            <w:w w:val="111"/>
            <w:sz w:val="22"/>
            <w:szCs w:val="22"/>
          </w:rPr>
          <w:t>m</w:t>
        </w:r>
        <w:r w:rsidR="00C52CF0" w:rsidRPr="00EE46E5">
          <w:rPr>
            <w:rStyle w:val="Hyperlink"/>
            <w:rFonts w:asciiTheme="minorHAnsi" w:eastAsia="Tahoma" w:hAnsiTheme="minorHAnsi" w:cstheme="minorHAnsi"/>
            <w:w w:val="107"/>
            <w:sz w:val="22"/>
            <w:szCs w:val="22"/>
          </w:rPr>
          <w:t>s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-1"/>
            <w:w w:val="107"/>
            <w:sz w:val="22"/>
            <w:szCs w:val="22"/>
          </w:rPr>
          <w:t>e</w:t>
        </w:r>
        <w:r w:rsidR="00C52CF0" w:rsidRPr="00EE46E5">
          <w:rPr>
            <w:rStyle w:val="Hyperlink"/>
            <w:rFonts w:asciiTheme="minorHAnsi" w:eastAsia="Tahoma" w:hAnsiTheme="minorHAnsi" w:cstheme="minorHAnsi"/>
            <w:spacing w:val="3"/>
            <w:w w:val="112"/>
            <w:sz w:val="22"/>
            <w:szCs w:val="22"/>
          </w:rPr>
          <w:t>/</w:t>
        </w:r>
        <w:r w:rsidR="00C52CF0" w:rsidRPr="00EE46E5">
          <w:rPr>
            <w:rStyle w:val="Hyperlink"/>
            <w:rFonts w:asciiTheme="minorHAnsi" w:eastAsia="Tahoma" w:hAnsiTheme="minorHAnsi" w:cstheme="minorHAnsi"/>
            <w:w w:val="83"/>
            <w:sz w:val="22"/>
            <w:szCs w:val="22"/>
          </w:rPr>
          <w:t>;</w:t>
        </w:r>
      </w:hyperlink>
    </w:p>
    <w:p w14:paraId="25FED9D0" w14:textId="4AEEEB7D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su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q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uently</w:t>
      </w:r>
      <w:r w:rsidRPr="00BE0C9B">
        <w:rPr>
          <w:rFonts w:asciiTheme="minorHAnsi" w:eastAsia="Tahoma" w:hAnsiTheme="minorHAnsi" w:cstheme="minorHAnsi"/>
          <w:spacing w:val="-10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rsonal </w:t>
      </w:r>
      <w:proofErr w:type="spellStart"/>
      <w:r w:rsidR="00EA69F8" w:rsidRPr="00BE0C9B">
        <w:rPr>
          <w:rFonts w:asciiTheme="minorHAnsi" w:eastAsia="Tahoma" w:hAnsiTheme="minorHAnsi" w:cstheme="minorHAnsi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rnati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nal</w:t>
      </w:r>
      <w:r w:rsidRPr="00BE0C9B">
        <w:rPr>
          <w:rFonts w:asciiTheme="minorHAnsi" w:eastAsia="Tahoma" w:hAnsiTheme="minorHAnsi" w:cstheme="minorHAnsi"/>
          <w:spacing w:val="-16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nts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t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8"/>
          <w:w w:val="9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1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ited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a</w:t>
      </w:r>
      <w:r w:rsidRPr="00BE0C9B">
        <w:rPr>
          <w:rFonts w:asciiTheme="minorHAnsi" w:eastAsia="Palatino Linotype" w:hAnsiTheme="minorHAnsi" w:cstheme="minorHAnsi"/>
          <w:spacing w:val="2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‘</w:t>
      </w:r>
      <w:proofErr w:type="spellStart"/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M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n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ey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c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r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p</w:t>
      </w:r>
      <w:proofErr w:type="spellEnd"/>
      <w:r w:rsidRPr="00BE0C9B">
        <w:rPr>
          <w:rFonts w:asciiTheme="minorHAnsi" w:eastAsia="Lucida Sans" w:hAnsiTheme="minorHAnsi" w:cstheme="minorHAnsi"/>
          <w:b/>
          <w:spacing w:val="-28"/>
          <w:sz w:val="22"/>
          <w:szCs w:val="22"/>
        </w:rPr>
        <w:t xml:space="preserve"> 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A</w:t>
      </w:r>
      <w:r w:rsidRPr="00BE0C9B">
        <w:rPr>
          <w:rFonts w:asciiTheme="minorHAnsi" w:eastAsia="Lucida Sans" w:hAnsiTheme="minorHAnsi" w:cstheme="minorHAnsi"/>
          <w:b/>
          <w:spacing w:val="-1"/>
          <w:sz w:val="22"/>
          <w:szCs w:val="22"/>
        </w:rPr>
        <w:t>cc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o</w:t>
      </w:r>
      <w:r w:rsidRPr="00BE0C9B">
        <w:rPr>
          <w:rFonts w:asciiTheme="minorHAnsi" w:eastAsia="Lucida Sans" w:hAnsiTheme="minorHAnsi" w:cstheme="minorHAnsi"/>
          <w:b/>
          <w:spacing w:val="1"/>
          <w:sz w:val="22"/>
          <w:szCs w:val="22"/>
        </w:rPr>
        <w:t>u</w:t>
      </w:r>
      <w:r w:rsidRPr="00BE0C9B">
        <w:rPr>
          <w:rFonts w:asciiTheme="minorHAnsi" w:eastAsia="Lucida Sans" w:hAnsiTheme="minorHAnsi" w:cstheme="minorHAnsi"/>
          <w:b/>
          <w:sz w:val="22"/>
          <w:szCs w:val="22"/>
        </w:rPr>
        <w:t>nt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’)</w:t>
      </w:r>
      <w:r w:rsidRPr="00BE0C9B">
        <w:rPr>
          <w:rFonts w:asciiTheme="minorHAnsi" w:eastAsia="Palatino Linotype" w:hAnsiTheme="minorHAnsi" w:cstheme="minorHAnsi"/>
          <w:spacing w:val="-9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uring</w:t>
      </w:r>
      <w:r w:rsidRPr="00BE0C9B">
        <w:rPr>
          <w:rFonts w:asciiTheme="minorHAnsi" w:eastAsia="Palatino Linotype" w:hAnsiTheme="minorHAnsi" w:cstheme="minorHAnsi"/>
          <w:spacing w:val="21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the</w:t>
      </w:r>
      <w:r w:rsidRPr="00BE0C9B">
        <w:rPr>
          <w:rFonts w:asciiTheme="minorHAnsi" w:eastAsia="Palatino Linotype" w:hAnsiTheme="minorHAnsi" w:cstheme="minorHAnsi"/>
          <w:spacing w:val="39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Palatino Linotype" w:hAnsiTheme="minorHAnsi" w:cstheme="minorHAnsi"/>
          <w:w w:val="107"/>
          <w:sz w:val="22"/>
          <w:szCs w:val="22"/>
        </w:rPr>
        <w:t>ro</w:t>
      </w:r>
      <w:r w:rsidRPr="00BE0C9B">
        <w:rPr>
          <w:rFonts w:asciiTheme="minorHAnsi" w:eastAsia="Palatino Linotype" w:hAnsiTheme="minorHAnsi" w:cstheme="minorHAnsi"/>
          <w:spacing w:val="1"/>
          <w:w w:val="107"/>
          <w:sz w:val="22"/>
          <w:szCs w:val="22"/>
        </w:rPr>
        <w:t>m</w:t>
      </w:r>
      <w:r w:rsidRPr="00BE0C9B">
        <w:rPr>
          <w:rFonts w:asciiTheme="minorHAnsi" w:eastAsia="Palatino Linotype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spacing w:val="-3"/>
          <w:w w:val="110"/>
          <w:sz w:val="22"/>
          <w:szCs w:val="22"/>
        </w:rPr>
        <w:t>t</w:t>
      </w:r>
      <w:r w:rsidRPr="00BE0C9B">
        <w:rPr>
          <w:rFonts w:asciiTheme="minorHAnsi" w:eastAsia="Palatino Linotype" w:hAnsiTheme="minorHAnsi" w:cstheme="minorHAnsi"/>
          <w:w w:val="103"/>
          <w:sz w:val="22"/>
          <w:szCs w:val="22"/>
        </w:rPr>
        <w:t>i</w:t>
      </w:r>
      <w:r w:rsidRPr="00BE0C9B">
        <w:rPr>
          <w:rFonts w:asciiTheme="minorHAnsi" w:eastAsia="Palatino Linotype" w:hAnsiTheme="minorHAnsi" w:cstheme="minorHAnsi"/>
          <w:spacing w:val="1"/>
          <w:w w:val="103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 xml:space="preserve">nal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ri</w:t>
      </w:r>
      <w:r w:rsidRPr="00BE0C9B">
        <w:rPr>
          <w:rFonts w:asciiTheme="minorHAnsi" w:eastAsia="Tahoma" w:hAnsiTheme="minorHAnsi" w:cstheme="minorHAnsi"/>
          <w:spacing w:val="1"/>
          <w:w w:val="112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r w:rsidRPr="00BE0C9B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and</w:t>
      </w:r>
    </w:p>
    <w:p w14:paraId="5F8553E1" w14:textId="11112193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c)</w:t>
      </w:r>
      <w:r w:rsidRPr="00BE0C9B">
        <w:rPr>
          <w:rFonts w:asciiTheme="minorHAnsi" w:eastAsia="Tahoma" w:hAnsiTheme="minorHAnsi" w:cstheme="minorHAnsi"/>
          <w:spacing w:val="-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omp</w:t>
      </w:r>
      <w:r w:rsidRPr="00BE0C9B">
        <w:rPr>
          <w:rFonts w:asciiTheme="minorHAnsi" w:eastAsia="Tahoma" w:hAnsiTheme="minorHAnsi" w:cstheme="minorHAnsi"/>
          <w:sz w:val="22"/>
          <w:szCs w:val="22"/>
        </w:rPr>
        <w:t>le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7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ne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or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mo</w:t>
      </w:r>
      <w:r w:rsidRPr="00BE0C9B">
        <w:rPr>
          <w:rFonts w:asciiTheme="minorHAnsi" w:eastAsia="Tahoma" w:hAnsiTheme="minorHAnsi" w:cstheme="minorHAnsi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4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6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excha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70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6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ansacti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n(s)</w:t>
      </w:r>
      <w:proofErr w:type="gramEnd"/>
      <w:r w:rsidR="00652B2A" w:rsidRPr="00BE0C9B">
        <w:rPr>
          <w:rFonts w:asciiTheme="minorHAnsi" w:eastAsia="Tahoma" w:hAnsiTheme="minorHAnsi" w:cstheme="minorHAnsi"/>
          <w:w w:val="106"/>
          <w:sz w:val="22"/>
          <w:szCs w:val="22"/>
        </w:rPr>
        <w:t xml:space="preserve"> within three (3) calendar months of opening th</w:t>
      </w:r>
      <w:r w:rsidR="00517938" w:rsidRPr="00BE0C9B">
        <w:rPr>
          <w:rFonts w:asciiTheme="minorHAnsi" w:eastAsia="Tahoma" w:hAnsiTheme="minorHAnsi" w:cstheme="minorHAnsi"/>
          <w:w w:val="106"/>
          <w:sz w:val="22"/>
          <w:szCs w:val="22"/>
        </w:rPr>
        <w:t>e above-referenced</w:t>
      </w:r>
      <w:r w:rsidR="00652B2A" w:rsidRPr="00BE0C9B">
        <w:rPr>
          <w:rFonts w:asciiTheme="minorHAnsi" w:eastAsia="Tahoma" w:hAnsiTheme="minorHAnsi" w:cstheme="minorHAnsi"/>
          <w:w w:val="106"/>
          <w:sz w:val="22"/>
          <w:szCs w:val="22"/>
        </w:rPr>
        <w:t xml:space="preserve"> </w:t>
      </w:r>
      <w:proofErr w:type="spellStart"/>
      <w:r w:rsidR="00652B2A" w:rsidRPr="00BE0C9B">
        <w:rPr>
          <w:rFonts w:asciiTheme="minorHAnsi" w:eastAsia="Tahoma" w:hAnsiTheme="minorHAnsi" w:cstheme="minorHAnsi"/>
          <w:w w:val="106"/>
          <w:sz w:val="22"/>
          <w:szCs w:val="22"/>
        </w:rPr>
        <w:t>Moneycorp</w:t>
      </w:r>
      <w:proofErr w:type="spellEnd"/>
      <w:r w:rsidR="00652B2A" w:rsidRPr="00BE0C9B">
        <w:rPr>
          <w:rFonts w:asciiTheme="minorHAnsi" w:eastAsia="Tahoma" w:hAnsiTheme="minorHAnsi" w:cstheme="minorHAnsi"/>
          <w:w w:val="106"/>
          <w:sz w:val="22"/>
          <w:szCs w:val="22"/>
        </w:rPr>
        <w:t xml:space="preserve"> Account</w:t>
      </w:r>
      <w:r w:rsidR="00652B2A" w:rsidRPr="00BE0C9B">
        <w:rPr>
          <w:rFonts w:asciiTheme="minorHAnsi" w:hAnsiTheme="minorHAnsi" w:cstheme="minorHAnsi"/>
          <w:sz w:val="22"/>
          <w:szCs w:val="22"/>
        </w:rPr>
        <w:t>:</w:t>
      </w:r>
    </w:p>
    <w:p w14:paraId="18EFD787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C0207" w14:textId="44C9975A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proofErr w:type="spellStart"/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proofErr w:type="spellEnd"/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ate</w:t>
      </w:r>
      <w:r w:rsidRPr="00BE0C9B">
        <w:rPr>
          <w:rFonts w:asciiTheme="minorHAnsi" w:eastAsia="Tahoma" w:hAnsiTheme="minorHAnsi" w:cstheme="minorHAnsi"/>
          <w:spacing w:val="-20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BE0C9B">
        <w:rPr>
          <w:rFonts w:asciiTheme="minorHAnsi" w:eastAsia="Tahoma" w:hAnsiTheme="minorHAnsi" w:cstheme="minorHAnsi"/>
          <w:sz w:val="22"/>
          <w:szCs w:val="22"/>
        </w:rPr>
        <w:t>,000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4</w:t>
      </w:r>
      <w:r w:rsidRPr="00BE0C9B">
        <w:rPr>
          <w:rFonts w:asciiTheme="minorHAnsi" w:eastAsia="Tahoma" w:hAnsiTheme="minorHAnsi" w:cstheme="minorHAnsi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z w:val="22"/>
          <w:szCs w:val="22"/>
        </w:rPr>
        <w:t>99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ny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ncy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9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BE0C9B">
        <w:rPr>
          <w:rFonts w:asciiTheme="minorHAnsi" w:eastAsia="Tahoma" w:hAnsiTheme="minorHAnsi" w:cstheme="minorHAnsi"/>
          <w:sz w:val="22"/>
          <w:szCs w:val="22"/>
        </w:rPr>
        <w:t>0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2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to be used within twelve (12) months of receipt for foreign exchange transactions with </w:t>
      </w:r>
      <w:proofErr w:type="spellStart"/>
      <w:proofErr w:type="gram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proofErr w:type="gramEnd"/>
    </w:p>
    <w:p w14:paraId="675691EB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8DA3B" w14:textId="130CB4CA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ii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ate</w:t>
      </w:r>
      <w:r w:rsidRPr="00BE0C9B">
        <w:rPr>
          <w:rFonts w:asciiTheme="minorHAnsi" w:eastAsia="Tahoma" w:hAnsiTheme="minorHAnsi" w:cstheme="minorHAnsi"/>
          <w:spacing w:val="-2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5,000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</w:t>
      </w:r>
      <w:r w:rsidR="00EB77C4">
        <w:rPr>
          <w:rFonts w:asciiTheme="minorHAnsi" w:eastAsia="Tahoma" w:hAnsiTheme="minorHAnsi" w:cstheme="minorHAnsi"/>
          <w:sz w:val="22"/>
          <w:szCs w:val="22"/>
        </w:rPr>
        <w:t>14</w:t>
      </w:r>
      <w:r w:rsidRPr="00BE0C9B">
        <w:rPr>
          <w:rFonts w:asciiTheme="minorHAnsi" w:eastAsia="Tahoma" w:hAnsiTheme="minorHAnsi" w:cstheme="minorHAnsi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z w:val="22"/>
          <w:szCs w:val="22"/>
        </w:rPr>
        <w:t>99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ny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ncy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9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3B0FC9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5</w:t>
      </w:r>
      <w:r w:rsidRPr="00BE0C9B">
        <w:rPr>
          <w:rFonts w:asciiTheme="minorHAnsi" w:eastAsia="Tahoma" w:hAnsiTheme="minorHAnsi" w:cstheme="minorHAnsi"/>
          <w:sz w:val="22"/>
          <w:szCs w:val="22"/>
        </w:rPr>
        <w:t>0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2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to be used within twelve (12) months of receipt for foreign exchange transactions with </w:t>
      </w:r>
      <w:proofErr w:type="spellStart"/>
      <w:proofErr w:type="gram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proofErr w:type="gramEnd"/>
    </w:p>
    <w:p w14:paraId="5D48FEEB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87661" w14:textId="7C4937A9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i)</w:t>
      </w:r>
      <w:r w:rsidRPr="00BE0C9B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ate</w:t>
      </w:r>
      <w:r w:rsidRPr="00BE0C9B">
        <w:rPr>
          <w:rFonts w:asciiTheme="minorHAnsi" w:eastAsia="Tahoma" w:hAnsiTheme="minorHAnsi" w:cstheme="minorHAnsi"/>
          <w:spacing w:val="-20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1</w:t>
      </w:r>
      <w:r w:rsidR="00EB77C4">
        <w:rPr>
          <w:rFonts w:asciiTheme="minorHAnsi" w:eastAsia="Tahoma" w:hAnsiTheme="minorHAnsi" w:cstheme="minorHAnsi"/>
          <w:sz w:val="22"/>
          <w:szCs w:val="22"/>
        </w:rPr>
        <w:t>5</w:t>
      </w:r>
      <w:r w:rsidRPr="00BE0C9B">
        <w:rPr>
          <w:rFonts w:asciiTheme="minorHAnsi" w:eastAsia="Tahoma" w:hAnsiTheme="minorHAnsi" w:cstheme="minorHAnsi"/>
          <w:sz w:val="22"/>
          <w:szCs w:val="22"/>
        </w:rPr>
        <w:t>,0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49,9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ncy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0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356E6A"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125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to be used within twelve (12) months of receipt for foreign exchange transactions with </w:t>
      </w:r>
      <w:proofErr w:type="spellStart"/>
      <w:proofErr w:type="gram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proofErr w:type="gramEnd"/>
    </w:p>
    <w:p w14:paraId="46924E7D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9F6C9" w14:textId="60ABD769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  <w:sectPr w:rsidR="00FB7A8E" w:rsidRPr="00BE0C9B">
          <w:type w:val="continuous"/>
          <w:pgSz w:w="11920" w:h="16840"/>
          <w:pgMar w:top="1560" w:right="1420" w:bottom="280" w:left="1340" w:header="720" w:footer="720" w:gutter="0"/>
          <w:cols w:space="720"/>
        </w:sect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iv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-19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50,0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99,9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ncy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9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£200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to be used within twelve (12) months of receipt for foreign exchange transactions with </w:t>
      </w:r>
      <w:proofErr w:type="spell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</w:p>
    <w:p w14:paraId="45DD7401" w14:textId="4A4CAC96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lastRenderedPageBreak/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v)</w:t>
      </w:r>
      <w:r w:rsidRPr="00BE0C9B">
        <w:rPr>
          <w:rFonts w:asciiTheme="minorHAnsi" w:eastAsia="Tahoma" w:hAnsiTheme="minorHAnsi" w:cstheme="minorHAnsi"/>
          <w:spacing w:val="-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ate</w:t>
      </w:r>
      <w:r w:rsidRPr="00BE0C9B">
        <w:rPr>
          <w:rFonts w:asciiTheme="minorHAnsi" w:eastAsia="Tahoma" w:hAnsiTheme="minorHAnsi" w:cstheme="minorHAnsi"/>
          <w:spacing w:val="-20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100,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z w:val="22"/>
          <w:szCs w:val="22"/>
        </w:rPr>
        <w:t>00</w:t>
      </w:r>
      <w:r w:rsidRPr="00BE0C9B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-</w:t>
      </w:r>
      <w:r w:rsidRPr="00BE0C9B">
        <w:rPr>
          <w:rFonts w:asciiTheme="minorHAnsi" w:eastAsia="Tahoma" w:hAnsiTheme="minorHAnsi" w:cstheme="minorHAnsi"/>
          <w:spacing w:val="-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199,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9</w:t>
      </w:r>
      <w:r w:rsidRPr="00BE0C9B">
        <w:rPr>
          <w:rFonts w:asciiTheme="minorHAnsi" w:eastAsia="Tahoma" w:hAnsiTheme="minorHAnsi" w:cstheme="minorHAnsi"/>
          <w:sz w:val="22"/>
          <w:szCs w:val="22"/>
        </w:rPr>
        <w:t>99</w:t>
      </w:r>
      <w:r w:rsidRPr="00BE0C9B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ncy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0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z w:val="22"/>
          <w:szCs w:val="22"/>
        </w:rPr>
        <w:t>400</w:t>
      </w:r>
      <w:r w:rsidRPr="00BE0C9B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to be used within twelve (12) months of receipt for foreign exchange transactions with </w:t>
      </w:r>
      <w:proofErr w:type="spellStart"/>
      <w:proofErr w:type="gram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proofErr w:type="gramEnd"/>
    </w:p>
    <w:p w14:paraId="5BB83549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11314" w14:textId="2636F12E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-19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£</w:t>
      </w:r>
      <w:r w:rsidRPr="00BE0C9B">
        <w:rPr>
          <w:rFonts w:asciiTheme="minorHAnsi" w:eastAsia="Tahoma" w:hAnsiTheme="minorHAnsi" w:cstheme="minorHAnsi"/>
          <w:spacing w:val="-1"/>
          <w:w w:val="95"/>
          <w:sz w:val="22"/>
          <w:szCs w:val="22"/>
        </w:rPr>
        <w:t>2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00,0</w:t>
      </w:r>
      <w:r w:rsidRPr="00BE0C9B">
        <w:rPr>
          <w:rFonts w:asciiTheme="minorHAnsi" w:eastAsia="Tahoma" w:hAnsiTheme="minorHAnsi" w:cstheme="minorHAnsi"/>
          <w:spacing w:val="-1"/>
          <w:w w:val="95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 xml:space="preserve">0+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(o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q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valent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4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cur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ncy </w:t>
      </w:r>
      <w:r w:rsidRPr="00BE0C9B">
        <w:rPr>
          <w:rFonts w:asciiTheme="minorHAnsi" w:eastAsia="Tahoma" w:hAnsiTheme="minorHAnsi" w:cstheme="minorHAnsi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0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1602A2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1602A2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£</w:t>
      </w:r>
      <w:r w:rsidR="001C3C5F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6</w:t>
      </w:r>
      <w:r w:rsidR="003F7F64" w:rsidRPr="00673491">
        <w:rPr>
          <w:rFonts w:asciiTheme="minorHAnsi" w:eastAsia="Tahoma" w:hAnsiTheme="minorHAnsi" w:cstheme="minorHAnsi"/>
          <w:sz w:val="22"/>
          <w:szCs w:val="22"/>
          <w:highlight w:val="yellow"/>
        </w:rPr>
        <w:t>00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2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19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to be used within twelve (12) months of receipt for foreign exchange transactions with </w:t>
      </w:r>
      <w:proofErr w:type="spellStart"/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>Moneycorp</w:t>
      </w:r>
      <w:proofErr w:type="spellEnd"/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09A5ACC7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1FED9" w14:textId="23537359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3.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If</w:t>
      </w:r>
      <w:r w:rsidRPr="00BE0C9B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satis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3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1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Clause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94"/>
          <w:sz w:val="22"/>
          <w:szCs w:val="22"/>
        </w:rPr>
        <w:t>2,</w:t>
      </w:r>
      <w:r w:rsidRPr="00BE0C9B">
        <w:rPr>
          <w:rFonts w:asciiTheme="minorHAnsi" w:eastAsia="Tahoma" w:hAnsiTheme="minorHAnsi" w:cstheme="minorHAnsi"/>
          <w:spacing w:val="-10"/>
          <w:w w:val="9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with the applicable </w:t>
      </w:r>
      <w:r w:rsidR="00CA7E7B" w:rsidRPr="00BE0C9B">
        <w:rPr>
          <w:rFonts w:asciiTheme="minorHAnsi" w:eastAsia="Tahoma" w:hAnsiTheme="minorHAnsi" w:cstheme="minorHAnsi"/>
          <w:w w:val="108"/>
          <w:sz w:val="22"/>
          <w:szCs w:val="22"/>
        </w:rPr>
        <w:t>funds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 (the “</w:t>
      </w:r>
      <w:r w:rsidR="00EA69F8" w:rsidRPr="00D8037E">
        <w:rPr>
          <w:rFonts w:asciiTheme="minorHAnsi" w:eastAsia="Tahoma" w:hAnsiTheme="minorHAnsi" w:cstheme="minorHAnsi"/>
          <w:b/>
          <w:bCs/>
          <w:w w:val="108"/>
          <w:sz w:val="22"/>
          <w:szCs w:val="22"/>
        </w:rPr>
        <w:t>Reward</w:t>
      </w:r>
      <w:r w:rsidR="00EA69F8" w:rsidRPr="00BE0C9B">
        <w:rPr>
          <w:rFonts w:asciiTheme="minorHAnsi" w:eastAsia="Tahoma" w:hAnsiTheme="minorHAnsi" w:cstheme="minorHAnsi"/>
          <w:w w:val="108"/>
          <w:sz w:val="22"/>
          <w:szCs w:val="22"/>
        </w:rPr>
        <w:t xml:space="preserve">”)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next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len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ar</w:t>
      </w:r>
      <w:r w:rsidR="00C52CF0">
        <w:rPr>
          <w:rFonts w:asciiTheme="minorHAnsi" w:eastAsia="Tahoma" w:hAnsiTheme="minorHAnsi" w:cstheme="minorHAnsi"/>
          <w:spacing w:val="6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mo</w:t>
      </w:r>
      <w:r w:rsidRPr="00BE0C9B">
        <w:rPr>
          <w:rFonts w:asciiTheme="minorHAnsi" w:eastAsia="Tahoma" w:hAnsiTheme="minorHAnsi" w:cstheme="minorHAnsi"/>
          <w:sz w:val="22"/>
          <w:szCs w:val="22"/>
        </w:rPr>
        <w:t>nth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="00C52CF0">
        <w:rPr>
          <w:rFonts w:asciiTheme="minorHAnsi" w:eastAsia="Tahoma" w:hAnsiTheme="minorHAnsi" w:cstheme="minorHAnsi"/>
          <w:w w:val="109"/>
          <w:sz w:val="22"/>
          <w:szCs w:val="22"/>
        </w:rPr>
        <w:t>period after you</w:t>
      </w:r>
      <w:r w:rsidR="00EB77C4">
        <w:rPr>
          <w:rFonts w:asciiTheme="minorHAnsi" w:eastAsia="Tahoma" w:hAnsiTheme="minorHAnsi" w:cstheme="minorHAnsi"/>
          <w:w w:val="109"/>
          <w:sz w:val="22"/>
          <w:szCs w:val="22"/>
        </w:rPr>
        <w:t xml:space="preserve"> qualify for the Reward</w:t>
      </w:r>
      <w:r w:rsidR="00C52CF0">
        <w:rPr>
          <w:rFonts w:asciiTheme="minorHAnsi" w:eastAsia="Tahoma" w:hAnsiTheme="minorHAnsi" w:cstheme="minorHAnsi"/>
          <w:w w:val="109"/>
          <w:sz w:val="22"/>
          <w:szCs w:val="22"/>
        </w:rPr>
        <w:t xml:space="preserve">. </w:t>
      </w:r>
      <w:r w:rsidR="00D65695"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If the Reward is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 xml:space="preserve"> not used within twelve (12) months after you receive </w:t>
      </w:r>
      <w:r w:rsidR="005800EB"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 xml:space="preserve">it in your </w:t>
      </w:r>
      <w:proofErr w:type="spellStart"/>
      <w:r w:rsidR="005800EB"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Moneycorp</w:t>
      </w:r>
      <w:proofErr w:type="spellEnd"/>
      <w:r w:rsidR="005800EB"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 xml:space="preserve"> Account, the Reward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 xml:space="preserve"> will expire and become null and void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  <w:r w:rsidR="00EA69F8" w:rsidRPr="00BE0C9B">
        <w:rPr>
          <w:rFonts w:asciiTheme="minorHAnsi" w:eastAsia="Tahoma" w:hAnsiTheme="minorHAnsi" w:cstheme="minorHAnsi"/>
          <w:w w:val="88"/>
          <w:sz w:val="22"/>
          <w:szCs w:val="22"/>
        </w:rPr>
        <w:t xml:space="preserve"> </w:t>
      </w:r>
    </w:p>
    <w:p w14:paraId="7B32F3E1" w14:textId="67142DE5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2E6D0" w14:textId="77777777" w:rsidR="00FB7A8E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4.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xt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3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1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la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le</w:t>
      </w:r>
      <w:r w:rsidRPr="00BE0C9B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u:</w:t>
      </w:r>
    </w:p>
    <w:p w14:paraId="31895091" w14:textId="77777777" w:rsidR="00C52CF0" w:rsidRPr="00BE0C9B" w:rsidRDefault="00C52CF0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0C1D9EF2" w14:textId="43403D7C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a)</w:t>
      </w:r>
      <w:r w:rsidRPr="00BE0C9B">
        <w:rPr>
          <w:rFonts w:asciiTheme="minorHAnsi" w:eastAsia="Tahoma" w:hAnsiTheme="minorHAnsi" w:cstheme="minorHAnsi"/>
          <w:spacing w:val="-2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succ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ssful</w:t>
      </w:r>
      <w:r w:rsidRPr="00BE0C9B">
        <w:rPr>
          <w:rFonts w:asciiTheme="minorHAnsi" w:eastAsia="Tahoma" w:hAnsiTheme="minorHAnsi" w:cstheme="minorHAnsi"/>
          <w:spacing w:val="-17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tt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mp</w:t>
      </w:r>
      <w:r w:rsidRPr="00BE0C9B">
        <w:rPr>
          <w:rFonts w:asciiTheme="minorHAnsi" w:eastAsia="Tahoma" w:hAnsiTheme="minorHAnsi" w:cstheme="minorHAnsi"/>
          <w:sz w:val="22"/>
          <w:szCs w:val="22"/>
        </w:rPr>
        <w:t>ts</w:t>
      </w:r>
      <w:r w:rsidRPr="00BE0C9B">
        <w:rPr>
          <w:rFonts w:asciiTheme="minorHAnsi" w:eastAsia="Tahoma" w:hAnsiTheme="minorHAnsi" w:cstheme="minorHAnsi"/>
          <w:spacing w:val="6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1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4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proofErr w:type="gramStart"/>
      <w:r w:rsidR="001C3C5F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1C3C5F" w:rsidRPr="00BE0C9B">
        <w:rPr>
          <w:rFonts w:asciiTheme="minorHAnsi" w:eastAsia="Tahoma" w:hAnsiTheme="minorHAnsi" w:cstheme="minorHAnsi"/>
          <w:sz w:val="22"/>
          <w:szCs w:val="22"/>
        </w:rPr>
        <w:t>nt</w:t>
      </w:r>
      <w:r w:rsidR="001C3C5F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1C3C5F"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r w:rsidR="001C3C5F">
        <w:rPr>
          <w:rFonts w:asciiTheme="minorHAnsi" w:eastAsia="Tahoma" w:hAnsiTheme="minorHAnsi" w:cstheme="minorHAnsi"/>
          <w:spacing w:val="30"/>
          <w:sz w:val="22"/>
          <w:szCs w:val="22"/>
        </w:rPr>
        <w:t>into</w:t>
      </w:r>
      <w:proofErr w:type="gramEnd"/>
      <w:r w:rsidR="001C3C5F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 xml:space="preserve">any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ansacti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1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uri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he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Pro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mo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nal</w:t>
      </w:r>
      <w:r w:rsidRPr="00BE0C9B">
        <w:rPr>
          <w:rFonts w:asciiTheme="minorHAnsi" w:eastAsia="Tahoma" w:hAnsiTheme="minorHAnsi" w:cstheme="minorHAnsi"/>
          <w:spacing w:val="-14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ri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as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n;</w:t>
      </w:r>
      <w:proofErr w:type="gramEnd"/>
    </w:p>
    <w:p w14:paraId="6767543F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circu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stanc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3"/>
          <w:w w:val="10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ch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vent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19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ng</w:t>
      </w:r>
      <w:r w:rsidRPr="00BE0C9B">
        <w:rPr>
          <w:rFonts w:asciiTheme="minorHAnsi" w:eastAsia="Tahoma" w:hAnsiTheme="minorHAnsi" w:cstheme="minorHAnsi"/>
          <w:spacing w:val="-1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w w:val="108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acti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 xml:space="preserve">n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uring</w:t>
      </w:r>
      <w:r w:rsidRPr="00BE0C9B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al</w:t>
      </w:r>
      <w:r w:rsidRPr="00BE0C9B">
        <w:rPr>
          <w:rFonts w:asciiTheme="minorHAnsi" w:eastAsia="Tahoma" w:hAnsiTheme="minorHAnsi" w:cstheme="minorHAnsi"/>
          <w:spacing w:val="-16"/>
          <w:w w:val="110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ri</w:t>
      </w:r>
      <w:r w:rsidRPr="00BE0C9B">
        <w:rPr>
          <w:rFonts w:asciiTheme="minorHAnsi" w:eastAsia="Tahoma" w:hAnsiTheme="minorHAnsi" w:cstheme="minorHAnsi"/>
          <w:spacing w:val="1"/>
          <w:w w:val="112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83"/>
          <w:sz w:val="22"/>
          <w:szCs w:val="22"/>
        </w:rPr>
        <w:t>;</w:t>
      </w:r>
      <w:proofErr w:type="gramEnd"/>
    </w:p>
    <w:p w14:paraId="0217E6C8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c)</w:t>
      </w:r>
      <w:r w:rsidRPr="00BE0C9B">
        <w:rPr>
          <w:rFonts w:asciiTheme="minorHAnsi" w:eastAsia="Tahoma" w:hAnsiTheme="minorHAnsi" w:cstheme="minorHAnsi"/>
          <w:spacing w:val="-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lay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ro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-9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u;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>r</w:t>
      </w:r>
    </w:p>
    <w:p w14:paraId="38243D53" w14:textId="37D2340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vent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that</w:t>
      </w:r>
      <w:proofErr w:type="gramEnd"/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he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law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ry</w:t>
      </w:r>
      <w:r w:rsidRPr="00BE0C9B">
        <w:rPr>
          <w:rFonts w:asciiTheme="minorHAnsi" w:eastAsia="Tahoma" w:hAnsiTheme="minorHAnsi" w:cstheme="minorHAnsi"/>
          <w:spacing w:val="-17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ance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vents</w:t>
      </w:r>
      <w:r w:rsidRPr="00BE0C9B">
        <w:rPr>
          <w:rFonts w:asciiTheme="minorHAnsi" w:eastAsia="Tahoma" w:hAnsiTheme="minorHAnsi" w:cstheme="minorHAnsi"/>
          <w:spacing w:val="63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5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2"/>
          <w:w w:val="115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z w:val="22"/>
          <w:szCs w:val="22"/>
        </w:rPr>
        <w:t>rom</w:t>
      </w:r>
      <w:r w:rsidRPr="00BE0C9B">
        <w:rPr>
          <w:rFonts w:asciiTheme="minorHAnsi" w:eastAsia="Tahoma" w:hAnsiTheme="minorHAnsi" w:cstheme="minorHAnsi"/>
          <w:spacing w:val="4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-9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ro</w:t>
      </w:r>
      <w:r w:rsidRPr="00BE0C9B">
        <w:rPr>
          <w:rFonts w:asciiTheme="minorHAnsi" w:eastAsia="Tahoma" w:hAnsiTheme="minorHAnsi" w:cstheme="minorHAnsi"/>
          <w:spacing w:val="-1"/>
          <w:w w:val="112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6151704B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DD09B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8783E" w14:textId="659C6B13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5.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Yo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cc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t,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for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6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exchan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1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ansacti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w w:val="109"/>
          <w:sz w:val="22"/>
          <w:szCs w:val="22"/>
        </w:rPr>
        <w:t>always subject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ne</w:t>
      </w:r>
      <w:r w:rsidRPr="00BE0C9B">
        <w:rPr>
          <w:rFonts w:asciiTheme="minorHAnsi" w:eastAsia="Tahoma" w:hAnsiTheme="minorHAnsi" w:cstheme="minorHAnsi"/>
          <w:spacing w:val="-3"/>
          <w:w w:val="108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</w:t>
      </w:r>
      <w:r w:rsidRPr="00BE0C9B">
        <w:rPr>
          <w:rFonts w:asciiTheme="minorHAnsi" w:eastAsia="Palatino Linotype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w w:val="108"/>
          <w:sz w:val="22"/>
          <w:szCs w:val="22"/>
        </w:rPr>
        <w:t>rp’s</w:t>
      </w:r>
      <w:proofErr w:type="spellEnd"/>
      <w:r w:rsidRPr="00BE0C9B">
        <w:rPr>
          <w:rFonts w:asciiTheme="minorHAnsi" w:eastAsia="Palatino Linotype" w:hAnsiTheme="minorHAnsi" w:cstheme="minorHAnsi"/>
          <w:spacing w:val="10"/>
          <w:w w:val="108"/>
          <w:sz w:val="22"/>
          <w:szCs w:val="22"/>
        </w:rPr>
        <w:t xml:space="preserve"> </w:t>
      </w:r>
      <w:r w:rsidR="00EA69F8" w:rsidRPr="00BE0C9B">
        <w:rPr>
          <w:rFonts w:asciiTheme="minorHAnsi" w:eastAsia="Palatino Linotype" w:hAnsiTheme="minorHAnsi" w:cstheme="minorHAnsi"/>
          <w:sz w:val="22"/>
          <w:szCs w:val="22"/>
        </w:rPr>
        <w:t>stan</w:t>
      </w:r>
      <w:r w:rsidR="00EA69F8"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d</w:t>
      </w:r>
      <w:r w:rsidR="00EA69F8" w:rsidRPr="00BE0C9B">
        <w:rPr>
          <w:rFonts w:asciiTheme="minorHAnsi" w:eastAsia="Palatino Linotype" w:hAnsiTheme="minorHAnsi" w:cstheme="minorHAnsi"/>
          <w:sz w:val="22"/>
          <w:szCs w:val="22"/>
        </w:rPr>
        <w:t>a</w:t>
      </w:r>
      <w:r w:rsidR="00EA69F8"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r</w:t>
      </w:r>
      <w:r w:rsidR="00EA69F8" w:rsidRPr="00BE0C9B">
        <w:rPr>
          <w:rFonts w:asciiTheme="minorHAnsi" w:eastAsia="Palatino Linotype" w:hAnsiTheme="minorHAnsi" w:cstheme="minorHAnsi"/>
          <w:sz w:val="22"/>
          <w:szCs w:val="22"/>
        </w:rPr>
        <w:t xml:space="preserve">d </w:t>
      </w:r>
      <w:r w:rsidR="00EA69F8"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terms</w:t>
      </w:r>
      <w:r w:rsidRPr="00BE0C9B">
        <w:rPr>
          <w:rFonts w:asciiTheme="minorHAnsi" w:eastAsia="Palatino Linotype" w:hAnsiTheme="minorHAnsi" w:cstheme="minorHAnsi"/>
          <w:spacing w:val="58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and</w:t>
      </w:r>
      <w:r w:rsidRPr="00BE0C9B">
        <w:rPr>
          <w:rFonts w:asciiTheme="minorHAnsi" w:eastAsia="Palatino Linotype" w:hAnsiTheme="minorHAnsi" w:cstheme="minorHAnsi"/>
          <w:spacing w:val="28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c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it</w:t>
      </w:r>
      <w:r w:rsidRPr="00BE0C9B">
        <w:rPr>
          <w:rFonts w:asciiTheme="minorHAnsi" w:eastAsia="Palatino Linotype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Palatino Linotype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ns,</w:t>
      </w:r>
      <w:r w:rsidRPr="00BE0C9B">
        <w:rPr>
          <w:rFonts w:asciiTheme="minorHAnsi" w:eastAsia="Palatino Linotype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as</w:t>
      </w:r>
      <w:r w:rsidRPr="00BE0C9B">
        <w:rPr>
          <w:rFonts w:asciiTheme="minorHAnsi" w:eastAsia="Palatino Linotype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3"/>
          <w:w w:val="107"/>
          <w:sz w:val="22"/>
          <w:szCs w:val="22"/>
        </w:rPr>
        <w:t>a</w:t>
      </w:r>
      <w:r w:rsidRPr="00BE0C9B">
        <w:rPr>
          <w:rFonts w:asciiTheme="minorHAnsi" w:eastAsia="Palatino Linotype" w:hAnsiTheme="minorHAnsi" w:cstheme="minorHAnsi"/>
          <w:spacing w:val="1"/>
          <w:w w:val="107"/>
          <w:sz w:val="22"/>
          <w:szCs w:val="22"/>
        </w:rPr>
        <w:t>m</w:t>
      </w:r>
      <w:r w:rsidRPr="00BE0C9B">
        <w:rPr>
          <w:rFonts w:asciiTheme="minorHAnsi" w:eastAsia="Palatino Linotype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7"/>
          <w:sz w:val="22"/>
          <w:szCs w:val="22"/>
        </w:rPr>
        <w:t>n</w:t>
      </w:r>
      <w:r w:rsidRPr="00BE0C9B">
        <w:rPr>
          <w:rFonts w:asciiTheme="minorHAnsi" w:eastAsia="Palatino Linotype" w:hAnsiTheme="minorHAnsi" w:cstheme="minorHAnsi"/>
          <w:spacing w:val="1"/>
          <w:w w:val="107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7"/>
          <w:sz w:val="22"/>
          <w:szCs w:val="22"/>
        </w:rPr>
        <w:t>d</w:t>
      </w:r>
      <w:r w:rsidRPr="00BE0C9B">
        <w:rPr>
          <w:rFonts w:asciiTheme="minorHAnsi" w:eastAsia="Palatino Linotype" w:hAnsiTheme="minorHAnsi" w:cstheme="minorHAnsi"/>
          <w:spacing w:val="4"/>
          <w:w w:val="107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w w:val="103"/>
          <w:sz w:val="22"/>
          <w:szCs w:val="22"/>
        </w:rPr>
        <w:t>f</w:t>
      </w:r>
      <w:r w:rsidRPr="00BE0C9B">
        <w:rPr>
          <w:rFonts w:asciiTheme="minorHAnsi" w:eastAsia="Palatino Linotype" w:hAnsiTheme="minorHAnsi" w:cstheme="minorHAnsi"/>
          <w:w w:val="107"/>
          <w:sz w:val="22"/>
          <w:szCs w:val="22"/>
        </w:rPr>
        <w:t xml:space="preserve">rom </w:t>
      </w:r>
      <w:r w:rsidRPr="00BE0C9B">
        <w:rPr>
          <w:rFonts w:asciiTheme="minorHAnsi" w:eastAsia="Tahoma" w:hAnsiTheme="minorHAnsi" w:cstheme="minorHAnsi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31409D7E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6AD03" w14:textId="42C6A9E2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6.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2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neySavi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x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pe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.c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5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 xml:space="preserve">ited 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mp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ee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4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="00EA69F8"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mb</w:t>
      </w:r>
      <w:r w:rsidR="00EA69F8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r 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ir</w:t>
      </w:r>
      <w:r w:rsidRPr="00BE0C9B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mm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ate</w:t>
      </w:r>
      <w:r w:rsidRPr="00BE0C9B">
        <w:rPr>
          <w:rFonts w:asciiTheme="minorHAnsi" w:eastAsia="Tahoma" w:hAnsiTheme="minorHAnsi" w:cstheme="minorHAnsi"/>
          <w:spacing w:val="-16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y,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ly</w:t>
      </w:r>
      <w:r w:rsidRPr="00BE0C9B">
        <w:rPr>
          <w:rFonts w:asciiTheme="minorHAnsi" w:eastAsia="Tahoma" w:hAnsiTheme="minorHAnsi" w:cstheme="minorHAnsi"/>
          <w:spacing w:val="5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us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ch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w w:val="113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 xml:space="preserve">, 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ib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4"/>
          <w:sz w:val="22"/>
          <w:szCs w:val="22"/>
        </w:rPr>
        <w:t>nt.</w:t>
      </w:r>
    </w:p>
    <w:p w14:paraId="1E0CFCA4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44F2D2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7.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ntri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4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ly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ng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se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rms</w:t>
      </w:r>
      <w:r w:rsidRPr="00BE0C9B">
        <w:rPr>
          <w:rFonts w:asciiTheme="minorHAnsi" w:eastAsia="Tahoma" w:hAnsiTheme="minorHAnsi" w:cstheme="minorHAnsi"/>
          <w:spacing w:val="4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w w:val="113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ali</w:t>
      </w:r>
      <w:r w:rsidRPr="00BE0C9B">
        <w:rPr>
          <w:rFonts w:asciiTheme="minorHAnsi" w:eastAsia="Tahoma" w:hAnsiTheme="minorHAnsi" w:cstheme="minorHAnsi"/>
          <w:spacing w:val="2"/>
          <w:w w:val="110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7C20C75C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F7FE1" w14:textId="77777777" w:rsidR="00EA69F8" w:rsidRPr="00BE0C9B" w:rsidRDefault="00C5024D" w:rsidP="00C52CF0">
      <w:pPr>
        <w:jc w:val="both"/>
        <w:rPr>
          <w:rFonts w:asciiTheme="minorHAnsi" w:eastAsia="Tahoma" w:hAnsiTheme="minorHAnsi" w:cstheme="minorHAnsi"/>
          <w:w w:val="88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8.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2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uals</w:t>
      </w:r>
      <w:r w:rsidRPr="00BE0C9B">
        <w:rPr>
          <w:rFonts w:asciiTheme="minorHAnsi" w:eastAsia="Tahoma" w:hAnsiTheme="minorHAnsi" w:cstheme="minorHAnsi"/>
          <w:spacing w:val="-17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that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4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3"/>
          <w:w w:val="11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 xml:space="preserve">nal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nts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5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usi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ss</w:t>
      </w:r>
      <w:r w:rsidRPr="00BE0C9B">
        <w:rPr>
          <w:rFonts w:asciiTheme="minorHAnsi" w:eastAsia="Tahoma" w:hAnsiTheme="minorHAnsi" w:cstheme="minorHAnsi"/>
          <w:spacing w:val="6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se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uals</w:t>
      </w:r>
      <w:r w:rsidRPr="00BE0C9B">
        <w:rPr>
          <w:rFonts w:asciiTheme="minorHAnsi" w:eastAsia="Tahoma" w:hAnsiTheme="minorHAnsi" w:cstheme="minorHAnsi"/>
          <w:spacing w:val="-1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that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alr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4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have</w:t>
      </w:r>
      <w:r w:rsidRPr="00BE0C9B">
        <w:rPr>
          <w:rFonts w:asciiTheme="minorHAnsi" w:eastAsia="Tahoma" w:hAnsiTheme="minorHAnsi" w:cstheme="minorHAnsi"/>
          <w:spacing w:val="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 xml:space="preserve">an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x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sti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rnati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nal</w:t>
      </w:r>
      <w:r w:rsidRPr="00BE0C9B">
        <w:rPr>
          <w:rFonts w:asciiTheme="minorHAnsi" w:eastAsia="Tahoma" w:hAnsiTheme="minorHAnsi" w:cstheme="minorHAnsi"/>
          <w:spacing w:val="-15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nts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acc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3"/>
          <w:w w:val="108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75986CCD" w14:textId="77777777" w:rsidR="00EA69F8" w:rsidRPr="00BE0C9B" w:rsidRDefault="00EA69F8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523ADD81" w14:textId="56F6FD8B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9.</w:t>
      </w:r>
      <w:r w:rsidRPr="00BE0C9B">
        <w:rPr>
          <w:rFonts w:asciiTheme="minorHAnsi" w:eastAsia="Tahoma" w:hAnsiTheme="minorHAnsi" w:cstheme="minorHAnsi"/>
          <w:spacing w:val="-20"/>
          <w:sz w:val="22"/>
          <w:szCs w:val="22"/>
        </w:rPr>
        <w:t xml:space="preserve"> </w:t>
      </w:r>
      <w:r w:rsidR="00B82253"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 xml:space="preserve">The Reward is not redeemable for cash or wire transfer to your bank account.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he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no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cash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rnative</w:t>
      </w:r>
      <w:r w:rsidRPr="00BE0C9B">
        <w:rPr>
          <w:rFonts w:asciiTheme="minorHAnsi" w:eastAsia="Tahoma" w:hAnsiTheme="minorHAnsi" w:cstheme="minorHAnsi"/>
          <w:spacing w:val="7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avai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le.</w:t>
      </w:r>
      <w:r w:rsidRPr="00BE0C9B">
        <w:rPr>
          <w:rFonts w:asciiTheme="minorHAnsi" w:eastAsia="Tahoma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rv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ht,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3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ts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z w:val="22"/>
          <w:szCs w:val="22"/>
        </w:rPr>
        <w:t>te</w:t>
      </w:r>
      <w:r w:rsidRPr="00BE0C9B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n,</w:t>
      </w:r>
      <w:r w:rsidRPr="00BE0C9B">
        <w:rPr>
          <w:rFonts w:asciiTheme="minorHAnsi" w:eastAsia="Tahoma" w:hAnsiTheme="minorHAnsi" w:cstheme="minorHAnsi"/>
          <w:spacing w:val="6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su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sti</w:t>
      </w:r>
      <w:r w:rsidR="00EA69F8"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ute </w:t>
      </w:r>
      <w:r w:rsidR="00EA69F8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rd</w:t>
      </w:r>
      <w:r w:rsidRPr="00BE0C9B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om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-11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ar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5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val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3750760E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CF288" w14:textId="7392FBF1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10.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ta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ke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2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ts</w:t>
      </w:r>
      <w:r w:rsidRPr="00BE0C9B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ob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ati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9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pe</w:t>
      </w:r>
      <w:r w:rsidRPr="00BE0C9B">
        <w:rPr>
          <w:rFonts w:asciiTheme="minorHAnsi" w:eastAsia="Tahoma" w:hAnsiTheme="minorHAnsi" w:cstheme="minorHAnsi"/>
          <w:sz w:val="22"/>
          <w:szCs w:val="22"/>
        </w:rPr>
        <w:t>ct</w:t>
      </w:r>
      <w:r w:rsidRPr="00BE0C9B">
        <w:rPr>
          <w:rFonts w:asciiTheme="minorHAnsi" w:eastAsia="Tahoma" w:hAnsiTheme="minorHAnsi" w:cstheme="minorHAnsi"/>
          <w:spacing w:val="4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rsonal</w:t>
      </w:r>
      <w:r w:rsidRPr="00BE0C9B">
        <w:rPr>
          <w:rFonts w:asciiTheme="minorHAnsi" w:eastAsia="Tahoma" w:hAnsiTheme="minorHAnsi" w:cstheme="minorHAnsi"/>
          <w:spacing w:val="7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ata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ri</w:t>
      </w:r>
      <w:r w:rsidRPr="00BE0C9B">
        <w:rPr>
          <w:rFonts w:asciiTheme="minorHAnsi" w:eastAsia="Tahoma" w:hAnsiTheme="minorHAnsi" w:cstheme="minorHAnsi"/>
          <w:spacing w:val="1"/>
          <w:w w:val="112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us</w:t>
      </w:r>
      <w:r w:rsidRPr="00BE0C9B">
        <w:rPr>
          <w:rFonts w:asciiTheme="minorHAnsi" w:eastAsia="Tahoma" w:hAnsiTheme="minorHAnsi" w:cstheme="minorHAnsi"/>
          <w:sz w:val="22"/>
          <w:szCs w:val="22"/>
        </w:rPr>
        <w:t xml:space="preserve">ly.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le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se</w:t>
      </w:r>
      <w:r w:rsidRPr="00BE0C9B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2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rivacy</w:t>
      </w:r>
      <w:r w:rsidRPr="00BE0C9B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cy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17"/>
          <w:sz w:val="22"/>
          <w:szCs w:val="22"/>
        </w:rPr>
        <w:t xml:space="preserve"> </w:t>
      </w:r>
      <w:hyperlink r:id="rId7">
        <w:r w:rsidRPr="00BE0C9B">
          <w:rPr>
            <w:rFonts w:asciiTheme="minorHAnsi" w:eastAsia="Tahoma" w:hAnsiTheme="minorHAnsi" w:cstheme="minorHAnsi"/>
            <w:spacing w:val="1"/>
            <w:sz w:val="22"/>
            <w:szCs w:val="22"/>
            <w:u w:val="single" w:color="CD001C"/>
          </w:rPr>
          <w:t>w</w:t>
        </w:r>
        <w:r w:rsidRPr="00BE0C9B">
          <w:rPr>
            <w:rFonts w:asciiTheme="minorHAnsi" w:eastAsia="Tahoma" w:hAnsiTheme="minorHAnsi" w:cstheme="minorHAnsi"/>
            <w:spacing w:val="-1"/>
            <w:sz w:val="22"/>
            <w:szCs w:val="22"/>
            <w:u w:val="single" w:color="CD001C"/>
          </w:rPr>
          <w:t>w</w:t>
        </w:r>
        <w:r w:rsidRPr="00BE0C9B">
          <w:rPr>
            <w:rFonts w:asciiTheme="minorHAnsi" w:eastAsia="Tahoma" w:hAnsiTheme="minorHAnsi" w:cstheme="minorHAnsi"/>
            <w:spacing w:val="1"/>
            <w:sz w:val="22"/>
            <w:szCs w:val="22"/>
            <w:u w:val="single" w:color="CD001C"/>
          </w:rPr>
          <w:t>w</w:t>
        </w:r>
        <w:r w:rsidRPr="00BE0C9B">
          <w:rPr>
            <w:rFonts w:asciiTheme="minorHAnsi" w:eastAsia="Tahoma" w:hAnsiTheme="minorHAnsi" w:cstheme="minorHAnsi"/>
            <w:spacing w:val="-2"/>
            <w:w w:val="88"/>
            <w:sz w:val="22"/>
            <w:szCs w:val="22"/>
            <w:u w:val="single" w:color="CD001C"/>
          </w:rPr>
          <w:t>.</w:t>
        </w:r>
        <w:r w:rsidRPr="00BE0C9B">
          <w:rPr>
            <w:rFonts w:asciiTheme="minorHAnsi" w:eastAsia="Tahoma" w:hAnsiTheme="minorHAnsi" w:cstheme="minorHAnsi"/>
            <w:spacing w:val="1"/>
            <w:w w:val="111"/>
            <w:sz w:val="22"/>
            <w:szCs w:val="22"/>
            <w:u w:val="single" w:color="CD001C"/>
          </w:rPr>
          <w:t>mo</w:t>
        </w:r>
        <w:r w:rsidRPr="00BE0C9B">
          <w:rPr>
            <w:rFonts w:asciiTheme="minorHAnsi" w:eastAsia="Tahoma" w:hAnsiTheme="minorHAnsi" w:cstheme="minorHAnsi"/>
            <w:w w:val="107"/>
            <w:sz w:val="22"/>
            <w:szCs w:val="22"/>
            <w:u w:val="single" w:color="CD001C"/>
          </w:rPr>
          <w:t>neyc</w:t>
        </w:r>
        <w:r w:rsidRPr="00BE0C9B">
          <w:rPr>
            <w:rFonts w:asciiTheme="minorHAnsi" w:eastAsia="Tahoma" w:hAnsiTheme="minorHAnsi" w:cstheme="minorHAnsi"/>
            <w:spacing w:val="1"/>
            <w:w w:val="107"/>
            <w:sz w:val="22"/>
            <w:szCs w:val="22"/>
            <w:u w:val="single" w:color="CD001C"/>
          </w:rPr>
          <w:t>o</w:t>
        </w:r>
        <w:r w:rsidRPr="00BE0C9B">
          <w:rPr>
            <w:rFonts w:asciiTheme="minorHAnsi" w:eastAsia="Tahoma" w:hAnsiTheme="minorHAnsi" w:cstheme="minorHAnsi"/>
            <w:w w:val="112"/>
            <w:sz w:val="22"/>
            <w:szCs w:val="22"/>
            <w:u w:val="single" w:color="CD001C"/>
          </w:rPr>
          <w:t>r</w:t>
        </w:r>
        <w:r w:rsidRPr="00BE0C9B">
          <w:rPr>
            <w:rFonts w:asciiTheme="minorHAnsi" w:eastAsia="Tahoma" w:hAnsiTheme="minorHAnsi" w:cstheme="minorHAnsi"/>
            <w:spacing w:val="-2"/>
            <w:w w:val="112"/>
            <w:sz w:val="22"/>
            <w:szCs w:val="22"/>
            <w:u w:val="single" w:color="CD001C"/>
          </w:rPr>
          <w:t>p</w:t>
        </w:r>
        <w:r w:rsidRPr="00BE0C9B">
          <w:rPr>
            <w:rFonts w:asciiTheme="minorHAnsi" w:eastAsia="Tahoma" w:hAnsiTheme="minorHAnsi" w:cstheme="minorHAnsi"/>
            <w:w w:val="103"/>
            <w:sz w:val="22"/>
            <w:szCs w:val="22"/>
            <w:u w:val="single" w:color="CD001C"/>
          </w:rPr>
          <w:t>.c</w:t>
        </w:r>
        <w:r w:rsidRPr="00BE0C9B">
          <w:rPr>
            <w:rFonts w:asciiTheme="minorHAnsi" w:eastAsia="Tahoma" w:hAnsiTheme="minorHAnsi" w:cstheme="minorHAnsi"/>
            <w:spacing w:val="-1"/>
            <w:w w:val="103"/>
            <w:sz w:val="22"/>
            <w:szCs w:val="22"/>
            <w:u w:val="single" w:color="CD001C"/>
          </w:rPr>
          <w:t>o</w:t>
        </w:r>
        <w:r w:rsidRPr="00BE0C9B">
          <w:rPr>
            <w:rFonts w:asciiTheme="minorHAnsi" w:eastAsia="Tahoma" w:hAnsiTheme="minorHAnsi" w:cstheme="minorHAnsi"/>
            <w:spacing w:val="1"/>
            <w:w w:val="111"/>
            <w:sz w:val="22"/>
            <w:szCs w:val="22"/>
            <w:u w:val="single" w:color="CD001C"/>
          </w:rPr>
          <w:t>m</w:t>
        </w:r>
        <w:r w:rsidRPr="00BE0C9B">
          <w:rPr>
            <w:rFonts w:asciiTheme="minorHAnsi" w:eastAsia="Tahoma" w:hAnsiTheme="minorHAnsi" w:cstheme="minorHAnsi"/>
            <w:w w:val="111"/>
            <w:sz w:val="22"/>
            <w:szCs w:val="22"/>
            <w:u w:val="single" w:color="CD001C"/>
          </w:rPr>
          <w:t>/</w:t>
        </w:r>
        <w:r w:rsidRPr="00BE0C9B">
          <w:rPr>
            <w:rFonts w:asciiTheme="minorHAnsi" w:eastAsia="Tahoma" w:hAnsiTheme="minorHAnsi" w:cstheme="minorHAnsi"/>
            <w:spacing w:val="1"/>
            <w:w w:val="111"/>
            <w:sz w:val="22"/>
            <w:szCs w:val="22"/>
            <w:u w:val="single" w:color="CD001C"/>
          </w:rPr>
          <w:t>p</w:t>
        </w:r>
        <w:r w:rsidRPr="00BE0C9B">
          <w:rPr>
            <w:rFonts w:asciiTheme="minorHAnsi" w:eastAsia="Tahoma" w:hAnsiTheme="minorHAnsi" w:cstheme="minorHAnsi"/>
            <w:w w:val="108"/>
            <w:sz w:val="22"/>
            <w:szCs w:val="22"/>
            <w:u w:val="single" w:color="CD001C"/>
          </w:rPr>
          <w:t>ri</w:t>
        </w:r>
        <w:r w:rsidRPr="00BE0C9B">
          <w:rPr>
            <w:rFonts w:asciiTheme="minorHAnsi" w:eastAsia="Tahoma" w:hAnsiTheme="minorHAnsi" w:cstheme="minorHAnsi"/>
            <w:spacing w:val="-2"/>
            <w:w w:val="108"/>
            <w:sz w:val="22"/>
            <w:szCs w:val="22"/>
            <w:u w:val="single" w:color="CD001C"/>
          </w:rPr>
          <w:t>v</w:t>
        </w:r>
        <w:r w:rsidRPr="00BE0C9B">
          <w:rPr>
            <w:rFonts w:asciiTheme="minorHAnsi" w:eastAsia="Tahoma" w:hAnsiTheme="minorHAnsi" w:cstheme="minorHAnsi"/>
            <w:w w:val="104"/>
            <w:sz w:val="22"/>
            <w:szCs w:val="22"/>
            <w:u w:val="single" w:color="CD001C"/>
          </w:rPr>
          <w:t>acy</w:t>
        </w:r>
        <w:r w:rsidRPr="00BE0C9B">
          <w:rPr>
            <w:rFonts w:asciiTheme="minorHAnsi" w:eastAsia="Tahoma" w:hAnsiTheme="minorHAnsi" w:cstheme="minorHAnsi"/>
            <w:spacing w:val="-11"/>
            <w:sz w:val="22"/>
            <w:szCs w:val="22"/>
          </w:rPr>
          <w:t xml:space="preserve"> </w:t>
        </w:r>
        <w:r w:rsidRPr="00BE0C9B">
          <w:rPr>
            <w:rFonts w:asciiTheme="minorHAnsi" w:eastAsia="Tahoma" w:hAnsiTheme="minorHAnsi" w:cstheme="minorHAnsi"/>
            <w:w w:val="110"/>
            <w:sz w:val="22"/>
            <w:szCs w:val="22"/>
          </w:rPr>
          <w:t>to</w:t>
        </w:r>
      </w:hyperlink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nd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rs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-15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rocess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-3"/>
          <w:w w:val="107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025136B5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65402" w14:textId="7BE49779" w:rsidR="00FB7A8E" w:rsidRPr="00C52CF0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11.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rv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ht</w:t>
      </w:r>
      <w:r w:rsidRPr="00BE0C9B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6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nd</w:t>
      </w:r>
      <w:r w:rsidRPr="00BE0C9B">
        <w:rPr>
          <w:rFonts w:asciiTheme="minorHAnsi" w:eastAsia="Tahoma" w:hAnsiTheme="minorHAnsi" w:cstheme="minorHAnsi"/>
          <w:spacing w:val="5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se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rms</w:t>
      </w:r>
      <w:r w:rsidRPr="00BE0C9B">
        <w:rPr>
          <w:rFonts w:asciiTheme="minorHAnsi" w:eastAsia="Tahoma" w:hAnsiTheme="minorHAnsi" w:cstheme="minorHAnsi"/>
          <w:spacing w:val="4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5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="00EA69F8"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0491B91B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6F542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12.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1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2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avai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le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j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nct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io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8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ffe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>ro</w:t>
      </w:r>
      <w:r w:rsidRPr="00BE0C9B">
        <w:rPr>
          <w:rFonts w:asciiTheme="minorHAnsi" w:eastAsia="Tahoma" w:hAnsiTheme="minorHAnsi" w:cstheme="minorHAnsi"/>
          <w:spacing w:val="-1"/>
          <w:w w:val="112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88"/>
          <w:sz w:val="22"/>
          <w:szCs w:val="22"/>
        </w:rPr>
        <w:t>.</w:t>
      </w:r>
    </w:p>
    <w:p w14:paraId="2E860D18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11E5E" w14:textId="57A48B7B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13.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hese</w:t>
      </w:r>
      <w:r w:rsidRPr="00BE0C9B">
        <w:rPr>
          <w:rFonts w:asciiTheme="minorHAnsi" w:eastAsia="Tahoma" w:hAnsiTheme="minorHAnsi" w:cstheme="minorHAnsi"/>
          <w:spacing w:val="1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rms</w:t>
      </w:r>
      <w:r w:rsidRPr="00BE0C9B">
        <w:rPr>
          <w:rFonts w:asciiTheme="minorHAnsi" w:eastAsia="Tahoma" w:hAnsiTheme="minorHAnsi" w:cstheme="minorHAnsi"/>
          <w:spacing w:val="4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1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z w:val="22"/>
          <w:szCs w:val="22"/>
        </w:rPr>
        <w:t>hall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ued</w:t>
      </w:r>
      <w:r w:rsidRPr="00BE0C9B">
        <w:rPr>
          <w:rFonts w:asciiTheme="minorHAnsi" w:eastAsia="Tahoma" w:hAnsiTheme="minorHAnsi" w:cstheme="minorHAnsi"/>
          <w:spacing w:val="-1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acc</w:t>
      </w:r>
      <w:r w:rsidR="00EA69F8" w:rsidRPr="00BE0C9B">
        <w:rPr>
          <w:rFonts w:asciiTheme="minorHAnsi" w:eastAsia="Tahoma" w:hAnsiTheme="minorHAnsi" w:cstheme="minorHAnsi"/>
          <w:spacing w:val="5"/>
          <w:sz w:val="22"/>
          <w:szCs w:val="22"/>
        </w:rPr>
        <w:t>o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>rdan</w:t>
      </w:r>
      <w:r w:rsidR="00EA69F8"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c</w:t>
      </w:r>
      <w:r w:rsidR="00EA69F8" w:rsidRPr="00BE0C9B">
        <w:rPr>
          <w:rFonts w:asciiTheme="minorHAnsi" w:eastAsia="Tahoma" w:hAnsiTheme="minorHAnsi" w:cstheme="minorHAnsi"/>
          <w:sz w:val="22"/>
          <w:szCs w:val="22"/>
        </w:rPr>
        <w:t xml:space="preserve">e </w:t>
      </w:r>
      <w:r w:rsidR="00EA69F8" w:rsidRPr="00BE0C9B">
        <w:rPr>
          <w:rFonts w:asciiTheme="minorHAnsi" w:eastAsia="Tahoma" w:hAnsiTheme="minorHAnsi" w:cstheme="minorHAnsi"/>
          <w:spacing w:val="2"/>
          <w:sz w:val="22"/>
          <w:szCs w:val="22"/>
        </w:rPr>
        <w:t>with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la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s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la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4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pacing w:val="-3"/>
          <w:w w:val="104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w w:val="104"/>
          <w:sz w:val="22"/>
          <w:szCs w:val="22"/>
        </w:rPr>
        <w:t>les.</w:t>
      </w:r>
    </w:p>
    <w:p w14:paraId="07608666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24CDC" w14:textId="0A784B01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14.</w:t>
      </w:r>
      <w:r w:rsidRPr="00BE0C9B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ach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ty</w:t>
      </w:r>
      <w:r w:rsidRPr="00BE0C9B">
        <w:rPr>
          <w:rFonts w:asciiTheme="minorHAnsi" w:eastAsia="Tahoma" w:hAnsiTheme="minorHAnsi" w:cstheme="minorHAnsi"/>
          <w:spacing w:val="3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agr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4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that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urts</w:t>
      </w:r>
      <w:r w:rsidRPr="00BE0C9B">
        <w:rPr>
          <w:rFonts w:asciiTheme="minorHAnsi" w:eastAsia="Tahoma" w:hAnsiTheme="minorHAnsi" w:cstheme="minorHAnsi"/>
          <w:spacing w:val="4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land</w:t>
      </w:r>
      <w:r w:rsidRPr="00BE0C9B">
        <w:rPr>
          <w:rFonts w:asciiTheme="minorHAnsi" w:eastAsia="Tahoma" w:hAnsiTheme="minorHAnsi" w:cstheme="minorHAnsi"/>
          <w:spacing w:val="5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Wal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2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z w:val="22"/>
          <w:szCs w:val="22"/>
        </w:rPr>
        <w:t>all</w:t>
      </w:r>
      <w:r w:rsidRPr="00BE0C9B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have</w:t>
      </w:r>
      <w:r w:rsidRPr="00BE0C9B">
        <w:rPr>
          <w:rFonts w:asciiTheme="minorHAnsi" w:eastAsia="Tahoma" w:hAnsiTheme="minorHAnsi" w:cstheme="minorHAnsi"/>
          <w:spacing w:val="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xc</w:t>
      </w:r>
      <w:r w:rsidRPr="00BE0C9B">
        <w:rPr>
          <w:rFonts w:asciiTheme="minorHAnsi" w:eastAsia="Tahoma" w:hAnsiTheme="minorHAnsi" w:cstheme="minorHAnsi"/>
          <w:spacing w:val="1"/>
          <w:w w:val="106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us</w:t>
      </w:r>
      <w:r w:rsidRPr="00BE0C9B">
        <w:rPr>
          <w:rFonts w:asciiTheme="minorHAnsi" w:eastAsia="Tahoma" w:hAnsiTheme="minorHAnsi" w:cstheme="minorHAnsi"/>
          <w:w w:val="105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5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e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j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ris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ict</w:t>
      </w:r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9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r w:rsidRPr="00BE0C9B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ttle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ny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ute</w:t>
      </w:r>
      <w:r w:rsidRPr="00BE0C9B">
        <w:rPr>
          <w:rFonts w:asciiTheme="minorHAnsi" w:eastAsia="Tahoma" w:hAnsiTheme="minorHAnsi" w:cstheme="minorHAnsi"/>
          <w:spacing w:val="5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claim</w:t>
      </w:r>
      <w:r w:rsidRPr="00BE0C9B">
        <w:rPr>
          <w:rFonts w:asciiTheme="minorHAnsi" w:eastAsia="Tahoma" w:hAnsiTheme="minorHAnsi" w:cstheme="minorHAnsi"/>
          <w:spacing w:val="3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="002E3D7E"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="002E3D7E" w:rsidRPr="00BE0C9B">
        <w:rPr>
          <w:rFonts w:asciiTheme="minorHAnsi" w:eastAsia="Tahoma" w:hAnsiTheme="minorHAnsi" w:cstheme="minorHAnsi"/>
          <w:sz w:val="22"/>
          <w:szCs w:val="22"/>
        </w:rPr>
        <w:t>nc</w:t>
      </w:r>
      <w:r w:rsidR="002E3D7E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="002E3D7E"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="002E3D7E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="002E3D7E"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="002E3D7E"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2E3D7E" w:rsidRPr="00BE0C9B">
        <w:rPr>
          <w:rFonts w:asciiTheme="minorHAnsi" w:eastAsia="Tahoma" w:hAnsiTheme="minorHAnsi" w:cstheme="minorHAnsi"/>
          <w:sz w:val="22"/>
          <w:szCs w:val="22"/>
        </w:rPr>
        <w:t xml:space="preserve">g </w:t>
      </w:r>
      <w:r w:rsidR="002E3D7E"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non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-c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ntra</w:t>
      </w:r>
      <w:r w:rsidRPr="00BE0C9B">
        <w:rPr>
          <w:rFonts w:asciiTheme="minorHAnsi" w:eastAsia="Tahoma" w:hAnsiTheme="minorHAnsi" w:cstheme="minorHAnsi"/>
          <w:spacing w:val="-3"/>
          <w:w w:val="108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tual</w:t>
      </w:r>
      <w:r w:rsidRPr="00BE0C9B">
        <w:rPr>
          <w:rFonts w:asciiTheme="minorHAnsi" w:eastAsia="Tahoma" w:hAnsiTheme="minorHAnsi" w:cstheme="minorHAnsi"/>
          <w:spacing w:val="-18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ut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r </w:t>
      </w:r>
      <w:r w:rsidRPr="00BE0C9B">
        <w:rPr>
          <w:rFonts w:asciiTheme="minorHAnsi" w:eastAsia="Tahoma" w:hAnsiTheme="minorHAnsi" w:cstheme="minorHAnsi"/>
          <w:sz w:val="22"/>
          <w:szCs w:val="22"/>
        </w:rPr>
        <w:t>clai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s)</w:t>
      </w:r>
      <w:r w:rsidRPr="00BE0C9B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5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ut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ct</w:t>
      </w:r>
      <w:r w:rsidRPr="00BE0C9B">
        <w:rPr>
          <w:rFonts w:asciiTheme="minorHAnsi" w:eastAsia="Tahoma" w:hAnsiTheme="minorHAnsi" w:cstheme="minorHAnsi"/>
          <w:spacing w:val="-2"/>
          <w:w w:val="108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8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1"/>
          <w:w w:val="10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se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rms</w:t>
      </w:r>
      <w:r w:rsidRPr="00BE0C9B">
        <w:rPr>
          <w:rFonts w:asciiTheme="minorHAnsi" w:eastAsia="Tahoma" w:hAnsiTheme="minorHAnsi" w:cstheme="minorHAnsi"/>
          <w:spacing w:val="4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and</w:t>
      </w:r>
      <w:r w:rsidRPr="00BE0C9B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it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ns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8"/>
          <w:sz w:val="22"/>
          <w:szCs w:val="22"/>
        </w:rPr>
        <w:t>th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4"/>
          <w:sz w:val="22"/>
          <w:szCs w:val="22"/>
        </w:rPr>
        <w:t xml:space="preserve">ir </w:t>
      </w:r>
      <w:r w:rsidRPr="00BE0C9B">
        <w:rPr>
          <w:rFonts w:asciiTheme="minorHAnsi" w:eastAsia="Tahoma" w:hAnsiTheme="minorHAnsi" w:cstheme="minorHAnsi"/>
          <w:sz w:val="22"/>
          <w:szCs w:val="22"/>
        </w:rPr>
        <w:t>su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ject</w:t>
      </w:r>
      <w:r w:rsidRPr="00BE0C9B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5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8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rmati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3"/>
          <w:sz w:val="22"/>
          <w:szCs w:val="22"/>
        </w:rPr>
        <w:t>n.</w:t>
      </w:r>
    </w:p>
    <w:p w14:paraId="368B5E07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A2FEAC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1B469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lastRenderedPageBreak/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ti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2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mo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10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5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neySa</w:t>
      </w:r>
      <w:r w:rsidRPr="00BE0C9B">
        <w:rPr>
          <w:rFonts w:asciiTheme="minorHAnsi" w:eastAsia="Tahoma" w:hAnsiTheme="minorHAnsi" w:cstheme="minorHAnsi"/>
          <w:spacing w:val="-2"/>
          <w:w w:val="107"/>
          <w:sz w:val="22"/>
          <w:szCs w:val="22"/>
        </w:rPr>
        <w:t>vi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gE</w:t>
      </w:r>
      <w:r w:rsidRPr="00BE0C9B">
        <w:rPr>
          <w:rFonts w:asciiTheme="minorHAnsi" w:eastAsia="Tahoma" w:hAnsiTheme="minorHAnsi" w:cstheme="minorHAnsi"/>
          <w:spacing w:val="-2"/>
          <w:w w:val="107"/>
          <w:sz w:val="22"/>
          <w:szCs w:val="22"/>
        </w:rPr>
        <w:t>x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.c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7"/>
          <w:w w:val="10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0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w w:val="102"/>
          <w:sz w:val="22"/>
          <w:szCs w:val="22"/>
        </w:rPr>
        <w:t>y</w:t>
      </w:r>
    </w:p>
    <w:p w14:paraId="7AB2E42D" w14:textId="77777777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proofErr w:type="spellStart"/>
      <w:r w:rsidRPr="00BE0C9B">
        <w:rPr>
          <w:rFonts w:asciiTheme="minorHAnsi" w:eastAsia="Tahoma" w:hAnsiTheme="minorHAnsi" w:cstheme="minorHAnsi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w w:val="106"/>
          <w:sz w:val="22"/>
          <w:szCs w:val="22"/>
        </w:rPr>
        <w:t>.</w:t>
      </w:r>
    </w:p>
    <w:p w14:paraId="3BE88FDA" w14:textId="77777777" w:rsidR="00FB7A8E" w:rsidRPr="00BE0C9B" w:rsidRDefault="00FB7A8E" w:rsidP="00C52C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ED8B7" w14:textId="77777777" w:rsidR="005875FD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nce</w:t>
      </w:r>
      <w:r w:rsidRPr="00BE0C9B">
        <w:rPr>
          <w:rFonts w:asciiTheme="minorHAnsi" w:eastAsia="Tahoma" w:hAnsiTheme="minorHAnsi" w:cstheme="minorHAnsi"/>
          <w:spacing w:val="70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z w:val="22"/>
          <w:szCs w:val="22"/>
        </w:rPr>
        <w:t>o</w:t>
      </w:r>
      <w:proofErr w:type="gramEnd"/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refe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70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sz w:val="22"/>
          <w:szCs w:val="22"/>
        </w:rPr>
        <w:t>to</w:t>
      </w:r>
      <w:proofErr w:type="gramEnd"/>
      <w:r w:rsidRPr="00BE0C9B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95"/>
          <w:sz w:val="22"/>
          <w:szCs w:val="22"/>
        </w:rPr>
        <w:t>TT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8"/>
          <w:w w:val="9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.</w:t>
      </w:r>
      <w:r w:rsidRPr="00BE0C9B">
        <w:rPr>
          <w:rFonts w:asciiTheme="minorHAnsi" w:eastAsia="Tahoma" w:hAnsiTheme="minorHAnsi" w:cstheme="minorHAnsi"/>
          <w:spacing w:val="51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1"/>
          <w:w w:val="11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3"/>
          <w:w w:val="114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p</w:t>
      </w:r>
      <w:proofErr w:type="spellEnd"/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proofErr w:type="gramStart"/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3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k</w:t>
      </w:r>
      <w:proofErr w:type="gramEnd"/>
      <w:r w:rsidRPr="00BE0C9B">
        <w:rPr>
          <w:rFonts w:asciiTheme="minorHAnsi" w:eastAsia="Tahoma" w:hAnsiTheme="minorHAnsi" w:cstheme="minorHAnsi"/>
          <w:spacing w:val="3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TT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30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20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Li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ited.</w:t>
      </w:r>
      <w:r w:rsidRPr="00BE0C9B">
        <w:rPr>
          <w:rFonts w:asciiTheme="minorHAnsi" w:eastAsia="Tahoma" w:hAnsiTheme="minorHAnsi" w:cstheme="minorHAnsi"/>
          <w:spacing w:val="5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1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8"/>
          <w:w w:val="9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spacing w:val="-2"/>
          <w:w w:val="110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3"/>
          <w:w w:val="110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yc</w:t>
      </w:r>
      <w:r w:rsidRPr="00BE0C9B">
        <w:rPr>
          <w:rFonts w:asciiTheme="minorHAnsi" w:eastAsia="Tahoma" w:hAnsiTheme="minorHAnsi" w:cstheme="minorHAnsi"/>
          <w:spacing w:val="1"/>
          <w:w w:val="110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19"/>
          <w:w w:val="11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Li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 xml:space="preserve">ited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omp</w:t>
      </w:r>
      <w:r w:rsidRPr="00BE0C9B">
        <w:rPr>
          <w:rFonts w:asciiTheme="minorHAnsi" w:eastAsia="Tahoma" w:hAnsiTheme="minorHAnsi" w:cstheme="minorHAnsi"/>
          <w:sz w:val="22"/>
          <w:szCs w:val="22"/>
        </w:rPr>
        <w:t>any</w:t>
      </w:r>
      <w:r w:rsidRPr="00BE0C9B">
        <w:rPr>
          <w:rFonts w:asciiTheme="minorHAnsi" w:eastAsia="Tahoma" w:hAnsiTheme="minorHAnsi" w:cstheme="minorHAnsi"/>
          <w:spacing w:val="5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7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738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8</w:t>
      </w:r>
      <w:r w:rsidRPr="00BE0C9B">
        <w:rPr>
          <w:rFonts w:asciiTheme="minorHAnsi" w:eastAsia="Tahoma" w:hAnsiTheme="minorHAnsi" w:cstheme="minorHAnsi"/>
          <w:sz w:val="22"/>
          <w:szCs w:val="22"/>
        </w:rPr>
        <w:t>37)</w:t>
      </w:r>
      <w:r w:rsidRPr="00BE0C9B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in</w:t>
      </w:r>
      <w:r w:rsidRPr="00BE0C9B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z w:val="22"/>
          <w:szCs w:val="22"/>
        </w:rPr>
        <w:t>la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.</w:t>
      </w:r>
      <w:r w:rsidRPr="00BE0C9B">
        <w:rPr>
          <w:rFonts w:asciiTheme="minorHAnsi" w:eastAsia="Tahoma" w:hAnsiTheme="minorHAnsi" w:cstheme="minorHAnsi"/>
          <w:spacing w:val="5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ts</w:t>
      </w:r>
      <w:r w:rsidRPr="00BE0C9B">
        <w:rPr>
          <w:rFonts w:asciiTheme="minorHAnsi" w:eastAsia="Tahoma" w:hAnsiTheme="minorHAnsi" w:cstheme="minorHAnsi"/>
          <w:spacing w:val="-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3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ff</w:t>
      </w:r>
      <w:r w:rsidRPr="00BE0C9B">
        <w:rPr>
          <w:rFonts w:asciiTheme="minorHAnsi" w:eastAsia="Tahoma" w:hAnsiTheme="minorHAnsi" w:cstheme="minorHAnsi"/>
          <w:sz w:val="22"/>
          <w:szCs w:val="22"/>
        </w:rPr>
        <w:t>ice</w:t>
      </w:r>
      <w:r w:rsidRPr="00BE0C9B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at 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loo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3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5,</w:t>
      </w:r>
      <w:r w:rsidRPr="00BE0C9B">
        <w:rPr>
          <w:rFonts w:asciiTheme="minorHAnsi" w:eastAsia="Tahoma" w:hAnsiTheme="minorHAnsi" w:cstheme="minorHAnsi"/>
          <w:spacing w:val="-2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Z</w:t>
      </w:r>
      <w:r w:rsidRPr="00BE0C9B">
        <w:rPr>
          <w:rFonts w:asciiTheme="minorHAnsi" w:eastAsia="Tahoma" w:hAnsiTheme="minorHAnsi" w:cstheme="minorHAnsi"/>
          <w:sz w:val="22"/>
          <w:szCs w:val="22"/>
        </w:rPr>
        <w:t>ig</w:t>
      </w:r>
      <w:r w:rsidRPr="00BE0C9B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Z</w:t>
      </w:r>
      <w:r w:rsidRPr="00BE0C9B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Bu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-2"/>
          <w:w w:val="113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2"/>
          <w:w w:val="113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70</w:t>
      </w:r>
      <w:r w:rsidRPr="00BE0C9B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Vict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ria</w:t>
      </w:r>
      <w:r w:rsidRPr="00BE0C9B">
        <w:rPr>
          <w:rFonts w:asciiTheme="minorHAnsi" w:eastAsia="Tahoma" w:hAnsiTheme="minorHAnsi" w:cstheme="minorHAnsi"/>
          <w:spacing w:val="4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ree</w:t>
      </w:r>
      <w:r w:rsidRPr="00BE0C9B">
        <w:rPr>
          <w:rFonts w:asciiTheme="minorHAnsi" w:eastAsia="Tahoma" w:hAnsiTheme="minorHAnsi" w:cstheme="minorHAnsi"/>
          <w:sz w:val="22"/>
          <w:szCs w:val="22"/>
        </w:rPr>
        <w:t>t,</w:t>
      </w:r>
      <w:r w:rsidRPr="00BE0C9B">
        <w:rPr>
          <w:rFonts w:asciiTheme="minorHAnsi" w:eastAsia="Tahoma" w:hAnsiTheme="minorHAnsi" w:cstheme="minorHAnsi"/>
          <w:spacing w:val="1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do</w:t>
      </w:r>
      <w:r w:rsidRPr="00BE0C9B">
        <w:rPr>
          <w:rFonts w:asciiTheme="minorHAnsi" w:eastAsia="Tahoma" w:hAnsiTheme="minorHAnsi" w:cstheme="minorHAnsi"/>
          <w:sz w:val="22"/>
          <w:szCs w:val="22"/>
        </w:rPr>
        <w:t>n,</w:t>
      </w:r>
      <w:r w:rsidRPr="00BE0C9B">
        <w:rPr>
          <w:rFonts w:asciiTheme="minorHAnsi" w:eastAsia="Tahoma" w:hAnsiTheme="minorHAnsi" w:cstheme="minorHAnsi"/>
          <w:spacing w:val="5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SW1E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6SQ.</w:t>
      </w:r>
      <w:r w:rsidRPr="00BE0C9B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a </w:t>
      </w:r>
      <w:r w:rsidRPr="00BE0C9B">
        <w:rPr>
          <w:rFonts w:asciiTheme="minorHAnsi" w:eastAsia="Tahoma" w:hAnsiTheme="minorHAnsi" w:cstheme="minorHAnsi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6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na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3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95"/>
          <w:sz w:val="22"/>
          <w:szCs w:val="22"/>
        </w:rPr>
        <w:t>TT</w:t>
      </w:r>
      <w:r w:rsidRPr="00BE0C9B">
        <w:rPr>
          <w:rFonts w:asciiTheme="minorHAnsi" w:eastAsia="Tahoma" w:hAnsiTheme="minorHAnsi" w:cstheme="minorHAnsi"/>
          <w:w w:val="95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0"/>
          <w:w w:val="95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neyc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rp</w:t>
      </w:r>
      <w:proofErr w:type="spellEnd"/>
      <w:r w:rsidRPr="00BE0C9B">
        <w:rPr>
          <w:rFonts w:asciiTheme="minorHAnsi" w:eastAsia="Tahoma" w:hAnsiTheme="minorHAnsi" w:cstheme="minorHAnsi"/>
          <w:spacing w:val="-8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z w:val="22"/>
          <w:szCs w:val="22"/>
        </w:rPr>
        <w:t>ited</w:t>
      </w:r>
      <w:r w:rsidRPr="00BE0C9B">
        <w:rPr>
          <w:rFonts w:asciiTheme="minorHAnsi" w:eastAsia="Tahoma" w:hAnsiTheme="minorHAnsi" w:cstheme="minorHAnsi"/>
          <w:spacing w:val="5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ch</w:t>
      </w:r>
      <w:r w:rsidRPr="00BE0C9B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aut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ris</w:t>
      </w:r>
      <w:r w:rsidRPr="00BE0C9B">
        <w:rPr>
          <w:rFonts w:asciiTheme="minorHAnsi" w:eastAsia="Tahoma" w:hAnsiTheme="minorHAnsi" w:cstheme="minorHAnsi"/>
          <w:spacing w:val="4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proofErr w:type="spellEnd"/>
      <w:r w:rsidRPr="00BE0C9B">
        <w:rPr>
          <w:rFonts w:asciiTheme="minorHAnsi" w:eastAsia="Tahoma" w:hAnsiTheme="minorHAnsi" w:cstheme="minorHAnsi"/>
          <w:spacing w:val="-14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u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4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b</w:t>
      </w:r>
      <w:r w:rsidRPr="00BE0C9B">
        <w:rPr>
          <w:rFonts w:asciiTheme="minorHAnsi" w:eastAsia="Tahoma" w:hAnsiTheme="minorHAnsi" w:cstheme="minorHAnsi"/>
          <w:w w:val="102"/>
          <w:sz w:val="22"/>
          <w:szCs w:val="22"/>
        </w:rPr>
        <w:t xml:space="preserve">y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nancial</w:t>
      </w:r>
      <w:r w:rsidRPr="00BE0C9B">
        <w:rPr>
          <w:rFonts w:asciiTheme="minorHAnsi" w:eastAsia="Tahoma" w:hAnsiTheme="minorHAnsi" w:cstheme="minorHAnsi"/>
          <w:spacing w:val="5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z w:val="22"/>
          <w:szCs w:val="22"/>
        </w:rPr>
        <w:t>uct</w:t>
      </w:r>
      <w:r w:rsidRPr="00BE0C9B">
        <w:rPr>
          <w:rFonts w:asciiTheme="minorHAnsi" w:eastAsia="Tahoma" w:hAnsiTheme="minorHAnsi" w:cstheme="minorHAnsi"/>
          <w:spacing w:val="5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Auth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rity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2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the</w:t>
      </w:r>
      <w:r w:rsidRPr="00BE0C9B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io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5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ay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nt</w:t>
      </w:r>
      <w:r w:rsidRPr="00BE0C9B">
        <w:rPr>
          <w:rFonts w:asciiTheme="minorHAnsi" w:eastAsia="Tahoma" w:hAnsiTheme="minorHAnsi" w:cstheme="minorHAnsi"/>
          <w:spacing w:val="6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se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z w:val="22"/>
          <w:szCs w:val="22"/>
        </w:rPr>
        <w:t>v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spacing w:val="45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99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pacing w:val="-2"/>
          <w:w w:val="99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w w:val="112"/>
          <w:sz w:val="22"/>
          <w:szCs w:val="22"/>
        </w:rPr>
        <w:t xml:space="preserve">irm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nce</w:t>
      </w:r>
      <w:r w:rsidRPr="00BE0C9B">
        <w:rPr>
          <w:rFonts w:asciiTheme="minorHAnsi" w:eastAsia="Tahoma" w:hAnsiTheme="minorHAnsi" w:cstheme="minorHAnsi"/>
          <w:spacing w:val="7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nu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mb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74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3</w:t>
      </w:r>
      <w:r w:rsidRPr="00BE0C9B">
        <w:rPr>
          <w:rFonts w:asciiTheme="minorHAnsi" w:eastAsia="Tahoma" w:hAnsiTheme="minorHAnsi" w:cstheme="minorHAnsi"/>
          <w:spacing w:val="2"/>
          <w:sz w:val="22"/>
          <w:szCs w:val="22"/>
        </w:rPr>
        <w:t>0</w:t>
      </w:r>
      <w:r w:rsidRPr="00BE0C9B">
        <w:rPr>
          <w:rFonts w:asciiTheme="minorHAnsi" w:eastAsia="Tahoma" w:hAnsiTheme="minorHAnsi" w:cstheme="minorHAnsi"/>
          <w:sz w:val="22"/>
          <w:szCs w:val="22"/>
        </w:rPr>
        <w:t>891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9)</w:t>
      </w:r>
      <w:r w:rsidRPr="00BE0C9B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734BF7A" w14:textId="77777777" w:rsidR="005875FD" w:rsidRDefault="005875F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9F0B264" w14:textId="56A87246" w:rsidR="00FB7A8E" w:rsidRPr="00BE0C9B" w:rsidRDefault="00C5024D" w:rsidP="00C52CF0">
      <w:p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BE0C9B">
        <w:rPr>
          <w:rFonts w:asciiTheme="minorHAnsi" w:eastAsia="Palatino Linotype" w:hAnsiTheme="minorHAnsi" w:cstheme="minorHAnsi"/>
          <w:w w:val="82"/>
          <w:sz w:val="22"/>
          <w:szCs w:val="22"/>
        </w:rPr>
        <w:t>A</w:t>
      </w:r>
      <w:r w:rsidRPr="00BE0C9B">
        <w:rPr>
          <w:rFonts w:asciiTheme="minorHAnsi" w:eastAsia="Palatino Linotype" w:hAnsiTheme="minorHAnsi" w:cstheme="minorHAnsi"/>
          <w:spacing w:val="13"/>
          <w:w w:val="82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-1"/>
          <w:w w:val="110"/>
          <w:sz w:val="22"/>
          <w:szCs w:val="22"/>
        </w:rPr>
        <w:t>ef</w:t>
      </w:r>
      <w:r w:rsidRPr="00BE0C9B">
        <w:rPr>
          <w:rFonts w:asciiTheme="minorHAnsi" w:eastAsia="Palatino Linotype" w:hAnsiTheme="minorHAnsi" w:cstheme="minorHAnsi"/>
          <w:spacing w:val="1"/>
          <w:w w:val="110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10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-2"/>
          <w:w w:val="110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10"/>
          <w:sz w:val="22"/>
          <w:szCs w:val="22"/>
        </w:rPr>
        <w:t>nce</w:t>
      </w:r>
      <w:r w:rsidRPr="00BE0C9B">
        <w:rPr>
          <w:rFonts w:asciiTheme="minorHAnsi" w:eastAsia="Palatino Linotype" w:hAnsiTheme="minorHAnsi" w:cstheme="minorHAnsi"/>
          <w:spacing w:val="3"/>
          <w:w w:val="110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1"/>
          <w:sz w:val="22"/>
          <w:szCs w:val="22"/>
        </w:rPr>
        <w:t>t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spacing w:val="25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‘M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>o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n</w:t>
      </w:r>
      <w:r w:rsidRPr="00BE0C9B">
        <w:rPr>
          <w:rFonts w:asciiTheme="minorHAnsi" w:eastAsia="Palatino Linotype" w:hAnsiTheme="minorHAnsi" w:cstheme="minorHAnsi"/>
          <w:spacing w:val="2"/>
          <w:w w:val="104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ySav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>i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n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>g</w:t>
      </w:r>
      <w:r w:rsidRPr="00BE0C9B">
        <w:rPr>
          <w:rFonts w:asciiTheme="minorHAnsi" w:eastAsia="Palatino Linotype" w:hAnsiTheme="minorHAnsi" w:cstheme="minorHAnsi"/>
          <w:spacing w:val="-1"/>
          <w:w w:val="104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x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>p</w:t>
      </w:r>
      <w:r w:rsidRPr="00BE0C9B">
        <w:rPr>
          <w:rFonts w:asciiTheme="minorHAnsi" w:eastAsia="Palatino Linotype" w:hAnsiTheme="minorHAnsi" w:cstheme="minorHAnsi"/>
          <w:spacing w:val="-1"/>
          <w:w w:val="104"/>
          <w:sz w:val="22"/>
          <w:szCs w:val="22"/>
        </w:rPr>
        <w:t>e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r</w:t>
      </w:r>
      <w:r w:rsidRPr="00BE0C9B">
        <w:rPr>
          <w:rFonts w:asciiTheme="minorHAnsi" w:eastAsia="Palatino Linotype" w:hAnsiTheme="minorHAnsi" w:cstheme="minorHAnsi"/>
          <w:spacing w:val="-1"/>
          <w:w w:val="104"/>
          <w:sz w:val="22"/>
          <w:szCs w:val="22"/>
        </w:rPr>
        <w:t>t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.c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>om</w:t>
      </w:r>
      <w:r w:rsidRPr="00BE0C9B">
        <w:rPr>
          <w:rFonts w:asciiTheme="minorHAnsi" w:eastAsia="Palatino Linotype" w:hAnsiTheme="minorHAnsi" w:cstheme="minorHAnsi"/>
          <w:w w:val="104"/>
          <w:sz w:val="22"/>
          <w:szCs w:val="22"/>
        </w:rPr>
        <w:t>’</w:t>
      </w:r>
      <w:r w:rsidRPr="00BE0C9B">
        <w:rPr>
          <w:rFonts w:asciiTheme="minorHAnsi" w:eastAsia="Palatino Linotype" w:hAnsiTheme="minorHAnsi" w:cstheme="minorHAnsi"/>
          <w:spacing w:val="1"/>
          <w:w w:val="104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pacing w:val="-2"/>
          <w:sz w:val="22"/>
          <w:szCs w:val="22"/>
        </w:rPr>
        <w:t>i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s</w:t>
      </w:r>
      <w:r w:rsidRPr="00BE0C9B">
        <w:rPr>
          <w:rFonts w:asciiTheme="minorHAnsi" w:eastAsia="Palatino Linotype" w:hAnsiTheme="minorHAnsi" w:cstheme="minorHAnsi"/>
          <w:spacing w:val="7"/>
          <w:sz w:val="22"/>
          <w:szCs w:val="22"/>
        </w:rPr>
        <w:t xml:space="preserve"> </w:t>
      </w:r>
      <w:r w:rsidRPr="00BE0C9B">
        <w:rPr>
          <w:rFonts w:asciiTheme="minorHAnsi" w:eastAsia="Palatino Linotype" w:hAnsiTheme="minorHAnsi" w:cstheme="minorHAnsi"/>
          <w:sz w:val="22"/>
          <w:szCs w:val="22"/>
        </w:rPr>
        <w:t>a</w:t>
      </w:r>
      <w:r w:rsidRPr="00BE0C9B">
        <w:rPr>
          <w:rFonts w:asciiTheme="minorHAnsi" w:eastAsia="Palatino Linotype" w:hAnsiTheme="minorHAnsi" w:cstheme="minorHAnsi"/>
          <w:spacing w:val="1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f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nce</w:t>
      </w:r>
      <w:r w:rsidRPr="00BE0C9B">
        <w:rPr>
          <w:rFonts w:asciiTheme="minorHAnsi" w:eastAsia="Tahoma" w:hAnsiTheme="minorHAnsi" w:cstheme="minorHAnsi"/>
          <w:spacing w:val="7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10"/>
          <w:sz w:val="22"/>
          <w:szCs w:val="22"/>
        </w:rPr>
        <w:t xml:space="preserve">to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neySavi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gE</w:t>
      </w:r>
      <w:r w:rsidRPr="00BE0C9B">
        <w:rPr>
          <w:rFonts w:asciiTheme="minorHAnsi" w:eastAsia="Tahoma" w:hAnsiTheme="minorHAnsi" w:cstheme="minorHAnsi"/>
          <w:spacing w:val="-2"/>
          <w:w w:val="107"/>
          <w:sz w:val="22"/>
          <w:szCs w:val="22"/>
        </w:rPr>
        <w:t>x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1"/>
          <w:w w:val="107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.c</w:t>
      </w:r>
      <w:r w:rsidRPr="00BE0C9B">
        <w:rPr>
          <w:rFonts w:asciiTheme="minorHAnsi" w:eastAsia="Tahoma" w:hAnsiTheme="minorHAnsi" w:cstheme="minorHAnsi"/>
          <w:spacing w:val="1"/>
          <w:w w:val="107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-2"/>
          <w:w w:val="107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z w:val="22"/>
          <w:szCs w:val="22"/>
        </w:rPr>
        <w:t>imit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(</w:t>
      </w:r>
      <w:r w:rsidRPr="00BE0C9B">
        <w:rPr>
          <w:rFonts w:asciiTheme="minorHAnsi" w:eastAsia="Tahoma" w:hAnsiTheme="minorHAnsi" w:cstheme="minorHAnsi"/>
          <w:sz w:val="22"/>
          <w:szCs w:val="22"/>
        </w:rPr>
        <w:t>c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BE0C9B">
        <w:rPr>
          <w:rFonts w:asciiTheme="minorHAnsi" w:eastAsia="Tahoma" w:hAnsiTheme="minorHAnsi" w:cstheme="minorHAnsi"/>
          <w:sz w:val="22"/>
          <w:szCs w:val="22"/>
        </w:rPr>
        <w:t>a</w:t>
      </w:r>
      <w:r w:rsidRPr="00BE0C9B">
        <w:rPr>
          <w:rFonts w:asciiTheme="minorHAnsi" w:eastAsia="Tahoma" w:hAnsiTheme="minorHAnsi" w:cstheme="minorHAnsi"/>
          <w:spacing w:val="-2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z w:val="22"/>
          <w:szCs w:val="22"/>
        </w:rPr>
        <w:t>y</w:t>
      </w:r>
      <w:r w:rsidRPr="00BE0C9B">
        <w:rPr>
          <w:rFonts w:asciiTheme="minorHAnsi" w:eastAsia="Tahoma" w:hAnsiTheme="minorHAnsi" w:cstheme="minorHAnsi"/>
          <w:spacing w:val="6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umb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7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1"/>
          <w:sz w:val="22"/>
          <w:szCs w:val="22"/>
        </w:rPr>
        <w:t>080</w:t>
      </w:r>
      <w:r w:rsidRPr="00BE0C9B">
        <w:rPr>
          <w:rFonts w:asciiTheme="minorHAnsi" w:eastAsia="Tahoma" w:hAnsiTheme="minorHAnsi" w:cstheme="minorHAnsi"/>
          <w:spacing w:val="-1"/>
          <w:w w:val="101"/>
          <w:sz w:val="22"/>
          <w:szCs w:val="22"/>
        </w:rPr>
        <w:t>2</w:t>
      </w:r>
      <w:r w:rsidRPr="00BE0C9B">
        <w:rPr>
          <w:rFonts w:asciiTheme="minorHAnsi" w:eastAsia="Tahoma" w:hAnsiTheme="minorHAnsi" w:cstheme="minorHAnsi"/>
          <w:w w:val="101"/>
          <w:sz w:val="22"/>
          <w:szCs w:val="22"/>
        </w:rPr>
        <w:t>176</w:t>
      </w:r>
      <w:r w:rsidRPr="00BE0C9B">
        <w:rPr>
          <w:rFonts w:asciiTheme="minorHAnsi" w:eastAsia="Tahoma" w:hAnsiTheme="minorHAnsi" w:cstheme="minorHAnsi"/>
          <w:spacing w:val="-1"/>
          <w:w w:val="101"/>
          <w:sz w:val="22"/>
          <w:szCs w:val="22"/>
        </w:rPr>
        <w:t>4</w:t>
      </w:r>
      <w:r w:rsidRPr="00BE0C9B">
        <w:rPr>
          <w:rFonts w:asciiTheme="minorHAnsi" w:eastAsia="Tahoma" w:hAnsiTheme="minorHAnsi" w:cstheme="minorHAnsi"/>
          <w:spacing w:val="-1"/>
          <w:w w:val="92"/>
          <w:sz w:val="22"/>
          <w:szCs w:val="22"/>
        </w:rPr>
        <w:t>)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w w:val="105"/>
          <w:sz w:val="22"/>
          <w:szCs w:val="22"/>
        </w:rPr>
        <w:t>w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h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 xml:space="preserve">se 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re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pacing w:val="1"/>
          <w:w w:val="109"/>
          <w:sz w:val="22"/>
          <w:szCs w:val="22"/>
        </w:rPr>
        <w:t>s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t</w:t>
      </w:r>
      <w:r w:rsidRPr="00BE0C9B">
        <w:rPr>
          <w:rFonts w:asciiTheme="minorHAnsi" w:eastAsia="Tahoma" w:hAnsiTheme="minorHAnsi" w:cstheme="minorHAnsi"/>
          <w:spacing w:val="-1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spacing w:val="-2"/>
          <w:w w:val="109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w w:val="109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2"/>
          <w:w w:val="109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ff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BE0C9B">
        <w:rPr>
          <w:rFonts w:asciiTheme="minorHAnsi" w:eastAsia="Tahoma" w:hAnsiTheme="minorHAnsi" w:cstheme="minorHAnsi"/>
          <w:sz w:val="22"/>
          <w:szCs w:val="22"/>
        </w:rPr>
        <w:t>ce</w:t>
      </w:r>
      <w:r w:rsidRPr="00BE0C9B">
        <w:rPr>
          <w:rFonts w:asciiTheme="minorHAnsi" w:eastAsia="Tahoma" w:hAnsiTheme="minorHAnsi" w:cstheme="minorHAnsi"/>
          <w:spacing w:val="3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is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at</w:t>
      </w:r>
      <w:r w:rsidRPr="00BE0C9B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One</w:t>
      </w:r>
      <w:r w:rsidRPr="00BE0C9B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an</w:t>
      </w:r>
      <w:r w:rsidRPr="00BE0C9B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Str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BE0C9B">
        <w:rPr>
          <w:rFonts w:asciiTheme="minorHAnsi" w:eastAsia="Tahoma" w:hAnsiTheme="minorHAnsi" w:cstheme="minorHAnsi"/>
          <w:sz w:val="22"/>
          <w:szCs w:val="22"/>
        </w:rPr>
        <w:t>t,</w:t>
      </w:r>
      <w:r w:rsidRPr="00BE0C9B">
        <w:rPr>
          <w:rFonts w:asciiTheme="minorHAnsi" w:eastAsia="Tahoma" w:hAnsiTheme="minorHAnsi" w:cstheme="minorHAnsi"/>
          <w:spacing w:val="16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BE0C9B">
        <w:rPr>
          <w:rFonts w:asciiTheme="minorHAnsi" w:eastAsia="Tahoma" w:hAnsiTheme="minorHAnsi" w:cstheme="minorHAnsi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1"/>
          <w:sz w:val="22"/>
          <w:szCs w:val="22"/>
        </w:rPr>
        <w:t>do</w:t>
      </w:r>
      <w:r w:rsidRPr="00BE0C9B">
        <w:rPr>
          <w:rFonts w:asciiTheme="minorHAnsi" w:eastAsia="Tahoma" w:hAnsiTheme="minorHAnsi" w:cstheme="minorHAnsi"/>
          <w:sz w:val="22"/>
          <w:szCs w:val="22"/>
        </w:rPr>
        <w:t>n,</w:t>
      </w:r>
      <w:r w:rsidRPr="00BE0C9B">
        <w:rPr>
          <w:rFonts w:asciiTheme="minorHAnsi" w:eastAsia="Tahoma" w:hAnsiTheme="minorHAnsi" w:cstheme="minorHAnsi"/>
          <w:spacing w:val="5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United</w:t>
      </w:r>
      <w:r w:rsidRPr="00BE0C9B">
        <w:rPr>
          <w:rFonts w:asciiTheme="minorHAnsi" w:eastAsia="Tahoma" w:hAnsiTheme="minorHAnsi" w:cstheme="minorHAnsi"/>
          <w:spacing w:val="53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w w:val="107"/>
          <w:sz w:val="22"/>
          <w:szCs w:val="22"/>
        </w:rPr>
        <w:t>Ki</w:t>
      </w:r>
      <w:r w:rsidRPr="00BE0C9B">
        <w:rPr>
          <w:rFonts w:asciiTheme="minorHAnsi" w:eastAsia="Tahoma" w:hAnsiTheme="minorHAnsi" w:cstheme="minorHAnsi"/>
          <w:w w:val="111"/>
          <w:sz w:val="22"/>
          <w:szCs w:val="22"/>
        </w:rPr>
        <w:t>n</w:t>
      </w:r>
      <w:r w:rsidRPr="00BE0C9B">
        <w:rPr>
          <w:rFonts w:asciiTheme="minorHAnsi" w:eastAsia="Tahoma" w:hAnsiTheme="minorHAnsi" w:cstheme="minorHAnsi"/>
          <w:spacing w:val="-1"/>
          <w:w w:val="111"/>
          <w:sz w:val="22"/>
          <w:szCs w:val="22"/>
        </w:rPr>
        <w:t>g</w:t>
      </w:r>
      <w:r w:rsidRPr="00BE0C9B">
        <w:rPr>
          <w:rFonts w:asciiTheme="minorHAnsi" w:eastAsia="Tahoma" w:hAnsiTheme="minorHAnsi" w:cstheme="minorHAnsi"/>
          <w:spacing w:val="1"/>
          <w:w w:val="111"/>
          <w:sz w:val="22"/>
          <w:szCs w:val="22"/>
        </w:rPr>
        <w:t>d</w:t>
      </w:r>
      <w:r w:rsidRPr="00BE0C9B">
        <w:rPr>
          <w:rFonts w:asciiTheme="minorHAnsi" w:eastAsia="Tahoma" w:hAnsiTheme="minorHAnsi" w:cstheme="minorHAnsi"/>
          <w:spacing w:val="-1"/>
          <w:w w:val="111"/>
          <w:sz w:val="22"/>
          <w:szCs w:val="22"/>
        </w:rPr>
        <w:t>om</w:t>
      </w:r>
      <w:r w:rsidRPr="00BE0C9B">
        <w:rPr>
          <w:rFonts w:asciiTheme="minorHAnsi" w:eastAsia="Tahoma" w:hAnsiTheme="minorHAnsi" w:cstheme="minorHAnsi"/>
          <w:w w:val="82"/>
          <w:sz w:val="22"/>
          <w:szCs w:val="22"/>
        </w:rPr>
        <w:t>,</w:t>
      </w:r>
      <w:r w:rsidRPr="00BE0C9B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W1D</w:t>
      </w:r>
      <w:r w:rsidRPr="00BE0C9B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BE0C9B">
        <w:rPr>
          <w:rFonts w:asciiTheme="minorHAnsi" w:eastAsia="Tahoma" w:hAnsiTheme="minorHAnsi" w:cstheme="minorHAnsi"/>
          <w:sz w:val="22"/>
          <w:szCs w:val="22"/>
        </w:rPr>
        <w:t>3</w:t>
      </w:r>
      <w:r w:rsidRPr="00BE0C9B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BE0C9B">
        <w:rPr>
          <w:rFonts w:asciiTheme="minorHAnsi" w:eastAsia="Tahoma" w:hAnsiTheme="minorHAnsi" w:cstheme="minorHAnsi"/>
          <w:w w:val="103"/>
          <w:sz w:val="22"/>
          <w:szCs w:val="22"/>
        </w:rPr>
        <w:t>B.</w:t>
      </w:r>
    </w:p>
    <w:sectPr w:rsidR="00FB7A8E" w:rsidRPr="00BE0C9B">
      <w:pgSz w:w="11920" w:h="16840"/>
      <w:pgMar w:top="140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10F5"/>
    <w:multiLevelType w:val="multilevel"/>
    <w:tmpl w:val="662C1C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94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8E"/>
    <w:rsid w:val="00112B88"/>
    <w:rsid w:val="001545C8"/>
    <w:rsid w:val="001602A2"/>
    <w:rsid w:val="0018755C"/>
    <w:rsid w:val="001C3C5F"/>
    <w:rsid w:val="002D5213"/>
    <w:rsid w:val="002E3D7E"/>
    <w:rsid w:val="00327EC5"/>
    <w:rsid w:val="00350C15"/>
    <w:rsid w:val="00356E6A"/>
    <w:rsid w:val="003B0FC9"/>
    <w:rsid w:val="003F7F64"/>
    <w:rsid w:val="00517938"/>
    <w:rsid w:val="005800EB"/>
    <w:rsid w:val="005875FD"/>
    <w:rsid w:val="005D67D0"/>
    <w:rsid w:val="00652B2A"/>
    <w:rsid w:val="00673491"/>
    <w:rsid w:val="006C7732"/>
    <w:rsid w:val="00736111"/>
    <w:rsid w:val="00785222"/>
    <w:rsid w:val="0085218F"/>
    <w:rsid w:val="00A91CF2"/>
    <w:rsid w:val="00B14AA9"/>
    <w:rsid w:val="00B74E16"/>
    <w:rsid w:val="00B82253"/>
    <w:rsid w:val="00B97702"/>
    <w:rsid w:val="00BE0C9B"/>
    <w:rsid w:val="00C5024D"/>
    <w:rsid w:val="00C52CF0"/>
    <w:rsid w:val="00CA7E7B"/>
    <w:rsid w:val="00D65695"/>
    <w:rsid w:val="00D8037E"/>
    <w:rsid w:val="00EA69F8"/>
    <w:rsid w:val="00EB77C4"/>
    <w:rsid w:val="00F67920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9C46"/>
  <w15:docId w15:val="{1D2F6D3B-7947-41C5-86D9-AE5B191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2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neycorp.com/en-gb/legal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eycorp.com/en-gb/campaigns/partners/mse/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72C9-6DEB-4A89-99BE-005F310FF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4b7362-627a-4a31-9a1f-d340c11da1e0}" enabled="0" method="" siteId="{234b7362-627a-4a31-9a1f-d340c11da1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Shamir Sumaria</dc:creator>
  <cp:lastModifiedBy>Katarina Johnson</cp:lastModifiedBy>
  <cp:revision>5</cp:revision>
  <dcterms:created xsi:type="dcterms:W3CDTF">2025-12-22T11:21:00Z</dcterms:created>
  <dcterms:modified xsi:type="dcterms:W3CDTF">2025-12-22T13:03:00Z</dcterms:modified>
</cp:coreProperties>
</file>